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614DC58" w14:textId="387B02FF" w:rsidR="00AD4B7E" w:rsidRPr="006D422A" w:rsidRDefault="006D422A" w:rsidP="006D422A">
      <w:pPr>
        <w:pStyle w:val="BodyText"/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bookmarkStart w:id="0" w:name="_GoBack"/>
      <w:bookmarkEnd w:id="0"/>
      <w:r w:rsidRPr="006D422A">
        <w:rPr>
          <w:rFonts w:ascii="Times New Roman" w:hAnsi="Times New Roman" w:cs="Times New Roman"/>
          <w:sz w:val="24"/>
          <w:szCs w:val="24"/>
          <w:lang w:val="es-ES"/>
        </w:rPr>
        <w:t xml:space="preserve">Nr </w:t>
      </w:r>
      <w:r>
        <w:rPr>
          <w:rFonts w:ascii="Times New Roman" w:hAnsi="Times New Roman" w:cs="Times New Roman"/>
          <w:sz w:val="24"/>
          <w:szCs w:val="24"/>
          <w:lang w:val="es-ES"/>
        </w:rPr>
        <w:t>î</w:t>
      </w:r>
      <w:r w:rsidRPr="006D422A">
        <w:rPr>
          <w:rFonts w:ascii="Times New Roman" w:hAnsi="Times New Roman" w:cs="Times New Roman"/>
          <w:sz w:val="24"/>
          <w:szCs w:val="24"/>
          <w:lang w:val="es-ES"/>
        </w:rPr>
        <w:t>nregistrare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23FBF">
        <w:rPr>
          <w:rFonts w:ascii="Times New Roman" w:hAnsi="Times New Roman" w:cs="Times New Roman"/>
          <w:sz w:val="24"/>
          <w:szCs w:val="24"/>
          <w:lang w:val="es-ES"/>
        </w:rPr>
        <w:t>142</w:t>
      </w:r>
      <w:r>
        <w:rPr>
          <w:rFonts w:ascii="Times New Roman" w:hAnsi="Times New Roman" w:cs="Times New Roman"/>
          <w:sz w:val="24"/>
          <w:szCs w:val="24"/>
          <w:lang w:val="es-ES"/>
        </w:rPr>
        <w:t>/</w:t>
      </w:r>
      <w:r w:rsidR="0075068E">
        <w:rPr>
          <w:rFonts w:ascii="Times New Roman" w:hAnsi="Times New Roman" w:cs="Times New Roman"/>
          <w:sz w:val="24"/>
          <w:szCs w:val="24"/>
          <w:lang w:val="es-ES"/>
        </w:rPr>
        <w:t>2</w:t>
      </w:r>
      <w:r w:rsidR="00650B99">
        <w:rPr>
          <w:rFonts w:ascii="Times New Roman" w:hAnsi="Times New Roman" w:cs="Times New Roman"/>
          <w:sz w:val="24"/>
          <w:szCs w:val="24"/>
          <w:lang w:val="es-ES"/>
        </w:rPr>
        <w:t>3</w:t>
      </w:r>
      <w:r w:rsidR="00CD091D">
        <w:rPr>
          <w:rFonts w:ascii="Times New Roman" w:hAnsi="Times New Roman" w:cs="Times New Roman"/>
          <w:sz w:val="24"/>
          <w:szCs w:val="24"/>
          <w:lang w:val="es-ES"/>
        </w:rPr>
        <w:t>.0</w:t>
      </w:r>
      <w:r w:rsidR="00650B99">
        <w:rPr>
          <w:rFonts w:ascii="Times New Roman" w:hAnsi="Times New Roman" w:cs="Times New Roman"/>
          <w:sz w:val="24"/>
          <w:szCs w:val="24"/>
          <w:lang w:val="es-ES"/>
        </w:rPr>
        <w:t>1</w:t>
      </w:r>
      <w:r w:rsidR="00CD091D">
        <w:rPr>
          <w:rFonts w:ascii="Times New Roman" w:hAnsi="Times New Roman" w:cs="Times New Roman"/>
          <w:sz w:val="24"/>
          <w:szCs w:val="24"/>
          <w:lang w:val="es-ES"/>
        </w:rPr>
        <w:t>.202</w:t>
      </w:r>
      <w:r w:rsidR="00650B99">
        <w:rPr>
          <w:rFonts w:ascii="Times New Roman" w:hAnsi="Times New Roman" w:cs="Times New Roman"/>
          <w:sz w:val="24"/>
          <w:szCs w:val="24"/>
          <w:lang w:val="es-ES"/>
        </w:rPr>
        <w:t>5</w:t>
      </w:r>
      <w:r w:rsidRPr="006D422A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</w:p>
    <w:p w14:paraId="2E1AC208" w14:textId="77777777" w:rsidR="00AD4B7E" w:rsidRDefault="00AD4B7E" w:rsidP="00F02FE7">
      <w:pPr>
        <w:pStyle w:val="BodyTex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SPECIFICATII TEHNICE</w:t>
      </w:r>
    </w:p>
    <w:p w14:paraId="5392870B" w14:textId="77777777" w:rsidR="009179F0" w:rsidRPr="009179F0" w:rsidRDefault="009179F0" w:rsidP="009179F0">
      <w:pPr>
        <w:pStyle w:val="BodyText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9F0">
        <w:rPr>
          <w:rFonts w:ascii="Times New Roman" w:hAnsi="Times New Roman" w:cs="Times New Roman"/>
          <w:b/>
          <w:sz w:val="28"/>
          <w:szCs w:val="28"/>
          <w:lang w:val="es-ES"/>
        </w:rPr>
        <w:t>SERVICII DE REVIZII TEHNICE ANUALE</w:t>
      </w:r>
      <w:r w:rsidRPr="009179F0">
        <w:rPr>
          <w:rFonts w:ascii="Times New Roman" w:hAnsi="Times New Roman" w:cs="Times New Roman"/>
          <w:b/>
          <w:kern w:val="32"/>
          <w:sz w:val="28"/>
          <w:szCs w:val="28"/>
        </w:rPr>
        <w:t xml:space="preserve"> </w:t>
      </w:r>
      <w:r w:rsidR="00F70C41">
        <w:rPr>
          <w:rFonts w:ascii="Times New Roman" w:hAnsi="Times New Roman" w:cs="Times New Roman"/>
          <w:b/>
          <w:kern w:val="32"/>
          <w:sz w:val="28"/>
          <w:szCs w:val="28"/>
        </w:rPr>
        <w:t xml:space="preserve">MENTENANTA PREVENTIVĂ </w:t>
      </w:r>
      <w:r w:rsidRPr="009179F0">
        <w:rPr>
          <w:rFonts w:ascii="Times New Roman" w:hAnsi="Times New Roman" w:cs="Times New Roman"/>
          <w:b/>
          <w:kern w:val="32"/>
          <w:sz w:val="28"/>
          <w:szCs w:val="28"/>
        </w:rPr>
        <w:t xml:space="preserve">ȘI </w:t>
      </w:r>
      <w:r w:rsidRPr="009179F0">
        <w:rPr>
          <w:rFonts w:ascii="Times New Roman" w:hAnsi="Times New Roman" w:cs="Times New Roman"/>
          <w:b/>
          <w:sz w:val="28"/>
          <w:szCs w:val="28"/>
        </w:rPr>
        <w:t>INTERVENŢII ÎN CAZ DE DEFECŢIUNE</w:t>
      </w:r>
      <w:proofErr w:type="gramStart"/>
      <w:r w:rsidRPr="009179F0"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 w:rsidRPr="009179F0">
        <w:rPr>
          <w:rFonts w:ascii="Times New Roman" w:hAnsi="Times New Roman" w:cs="Times New Roman"/>
          <w:b/>
          <w:sz w:val="28"/>
          <w:szCs w:val="28"/>
        </w:rPr>
        <w:t xml:space="preserve">LA CERERE)   </w:t>
      </w:r>
      <w:r w:rsidRPr="009179F0">
        <w:rPr>
          <w:rFonts w:ascii="Times New Roman" w:hAnsi="Times New Roman" w:cs="Times New Roman"/>
          <w:b/>
          <w:sz w:val="28"/>
          <w:szCs w:val="28"/>
          <w:lang w:val="es-ES"/>
        </w:rPr>
        <w:t>LA INSTALAȚII DE CLIMATIZARE</w:t>
      </w:r>
      <w:r w:rsidR="00CF2541">
        <w:rPr>
          <w:rFonts w:ascii="Times New Roman" w:hAnsi="Times New Roman" w:cs="Times New Roman"/>
          <w:b/>
          <w:sz w:val="28"/>
          <w:szCs w:val="28"/>
          <w:lang w:val="es-ES"/>
        </w:rPr>
        <w:t xml:space="preserve"> </w:t>
      </w:r>
    </w:p>
    <w:p w14:paraId="37539E8B" w14:textId="77777777" w:rsidR="00EA4AA3" w:rsidRPr="00D2083A" w:rsidRDefault="00EA4AA3" w:rsidP="009179F0">
      <w:pPr>
        <w:pStyle w:val="BodyText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es-ES"/>
        </w:rPr>
      </w:pPr>
    </w:p>
    <w:p w14:paraId="1DF60367" w14:textId="77777777" w:rsidR="00C57F96" w:rsidRPr="00CA1E1C" w:rsidRDefault="00940987" w:rsidP="00C57F96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sz w:val="24"/>
          <w:lang w:val="es-ES"/>
        </w:rPr>
      </w:pPr>
      <w:r w:rsidRPr="00AB311E">
        <w:rPr>
          <w:rFonts w:ascii="Times New Roman" w:hAnsi="Times New Roman" w:cs="Times New Roman"/>
          <w:sz w:val="24"/>
          <w:lang w:val="es-ES"/>
        </w:rPr>
        <w:t>1.</w:t>
      </w:r>
      <w:r w:rsidR="00C57F96" w:rsidRPr="00CA1E1C">
        <w:rPr>
          <w:rFonts w:ascii="Times New Roman" w:hAnsi="Times New Roman" w:cs="Times New Roman"/>
          <w:b/>
          <w:sz w:val="24"/>
          <w:lang w:val="es-ES"/>
        </w:rPr>
        <w:t>I</w:t>
      </w:r>
      <w:r w:rsidR="007B1452" w:rsidRPr="00CA1E1C">
        <w:rPr>
          <w:rFonts w:ascii="Times New Roman" w:hAnsi="Times New Roman" w:cs="Times New Roman"/>
          <w:b/>
          <w:sz w:val="24"/>
          <w:lang w:val="es-ES"/>
        </w:rPr>
        <w:t>nformatii</w:t>
      </w:r>
      <w:r w:rsidR="00981E3F">
        <w:rPr>
          <w:rFonts w:ascii="Times New Roman" w:hAnsi="Times New Roman" w:cs="Times New Roman"/>
          <w:b/>
          <w:sz w:val="24"/>
          <w:lang w:val="es-ES"/>
        </w:rPr>
        <w:t xml:space="preserve"> </w:t>
      </w:r>
      <w:r w:rsidR="007B1452" w:rsidRPr="00CA1E1C">
        <w:rPr>
          <w:rFonts w:ascii="Times New Roman" w:hAnsi="Times New Roman" w:cs="Times New Roman"/>
          <w:b/>
          <w:sz w:val="24"/>
          <w:lang w:val="es-ES"/>
        </w:rPr>
        <w:t>generale</w:t>
      </w:r>
    </w:p>
    <w:p w14:paraId="01ED5625" w14:textId="77777777" w:rsidR="0021702E" w:rsidRDefault="00940987" w:rsidP="009179F0">
      <w:pPr>
        <w:pStyle w:val="BodyText"/>
        <w:spacing w:after="0" w:line="240" w:lineRule="auto"/>
        <w:rPr>
          <w:rFonts w:ascii="Times New Roman" w:hAnsi="Times New Roman" w:cs="Times New Roman"/>
          <w:kern w:val="3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 w:eastAsia="en-US"/>
        </w:rPr>
        <w:t xml:space="preserve">1.1  </w:t>
      </w:r>
      <w:r w:rsidR="00C57F96" w:rsidRPr="00492709">
        <w:rPr>
          <w:rFonts w:ascii="Times New Roman" w:hAnsi="Times New Roman" w:cs="Times New Roman"/>
          <w:b/>
          <w:sz w:val="24"/>
          <w:szCs w:val="24"/>
          <w:lang w:val="ro-RO" w:eastAsia="en-US"/>
        </w:rPr>
        <w:t xml:space="preserve">Denumirea </w:t>
      </w:r>
      <w:r w:rsidRPr="00492709">
        <w:rPr>
          <w:rFonts w:ascii="Times New Roman" w:hAnsi="Times New Roman" w:cs="Times New Roman"/>
          <w:b/>
          <w:sz w:val="24"/>
          <w:szCs w:val="24"/>
          <w:lang w:val="ro-RO" w:eastAsia="en-US"/>
        </w:rPr>
        <w:t>serviciilor</w:t>
      </w:r>
      <w:r w:rsidR="00C57F96" w:rsidRPr="003D4B50">
        <w:rPr>
          <w:rFonts w:ascii="Times New Roman" w:hAnsi="Times New Roman" w:cs="Times New Roman"/>
          <w:sz w:val="24"/>
          <w:szCs w:val="24"/>
          <w:lang w:val="ro-RO" w:eastAsia="en-US"/>
        </w:rPr>
        <w:t xml:space="preserve">: </w:t>
      </w:r>
      <w:r w:rsidR="002C7E5A" w:rsidRPr="002C7E5A">
        <w:rPr>
          <w:rFonts w:ascii="Times New Roman" w:hAnsi="Times New Roman" w:cs="Times New Roman"/>
          <w:sz w:val="24"/>
          <w:szCs w:val="24"/>
          <w:lang w:val="es-ES"/>
        </w:rPr>
        <w:t xml:space="preserve">SERVICII DE </w:t>
      </w:r>
      <w:r w:rsidR="009179F0">
        <w:rPr>
          <w:rFonts w:ascii="Times New Roman" w:hAnsi="Times New Roman" w:cs="Times New Roman"/>
          <w:sz w:val="24"/>
          <w:szCs w:val="24"/>
          <w:lang w:val="es-ES"/>
        </w:rPr>
        <w:t>REVIZII TEHNICE ANUALE</w:t>
      </w:r>
      <w:r w:rsidR="0021702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9179F0" w:rsidRPr="009179F0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="0021702E">
        <w:rPr>
          <w:rFonts w:ascii="Times New Roman" w:hAnsi="Times New Roman" w:cs="Times New Roman"/>
          <w:kern w:val="32"/>
          <w:sz w:val="24"/>
          <w:szCs w:val="24"/>
        </w:rPr>
        <w:t xml:space="preserve">MENTENANȚĂ </w:t>
      </w:r>
    </w:p>
    <w:p w14:paraId="090E871C" w14:textId="77777777" w:rsidR="0021702E" w:rsidRDefault="0021702E" w:rsidP="009179F0">
      <w:pPr>
        <w:pStyle w:val="BodyText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kern w:val="32"/>
          <w:sz w:val="24"/>
          <w:szCs w:val="24"/>
        </w:rPr>
        <w:t xml:space="preserve">                                              PREVENTIVĂ </w:t>
      </w:r>
      <w:r w:rsidR="009179F0" w:rsidRPr="002C7E5A">
        <w:rPr>
          <w:rFonts w:ascii="Times New Roman" w:hAnsi="Times New Roman" w:cs="Times New Roman"/>
          <w:kern w:val="32"/>
          <w:sz w:val="24"/>
          <w:szCs w:val="24"/>
        </w:rPr>
        <w:t xml:space="preserve">ȘI </w:t>
      </w:r>
      <w:r w:rsidR="009179F0" w:rsidRPr="002C7E5A">
        <w:rPr>
          <w:rFonts w:ascii="Times New Roman" w:hAnsi="Times New Roman" w:cs="Times New Roman"/>
          <w:sz w:val="24"/>
          <w:szCs w:val="24"/>
        </w:rPr>
        <w:t>INTERVENŢII ÎN CAZ DE DEFECŢIUNE</w:t>
      </w:r>
      <w:proofErr w:type="gramStart"/>
      <w:r w:rsidR="009179F0" w:rsidRPr="002C7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79F0">
        <w:rPr>
          <w:rFonts w:ascii="Times New Roman" w:hAnsi="Times New Roman" w:cs="Times New Roman"/>
          <w:color w:val="000000"/>
          <w:sz w:val="24"/>
          <w:szCs w:val="24"/>
        </w:rPr>
        <w:t xml:space="preserve">  (</w:t>
      </w:r>
      <w:proofErr w:type="gramEnd"/>
      <w:r w:rsidR="009179F0" w:rsidRPr="002C7E5A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</w:p>
    <w:p w14:paraId="0D620376" w14:textId="77777777" w:rsidR="009179F0" w:rsidRPr="0021702E" w:rsidRDefault="0021702E" w:rsidP="009179F0">
      <w:pPr>
        <w:pStyle w:val="Body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proofErr w:type="gramStart"/>
      <w:r w:rsidR="009179F0" w:rsidRPr="002C7E5A">
        <w:rPr>
          <w:rFonts w:ascii="Times New Roman" w:hAnsi="Times New Roman" w:cs="Times New Roman"/>
          <w:color w:val="000000"/>
          <w:sz w:val="24"/>
          <w:szCs w:val="24"/>
        </w:rPr>
        <w:t>CERERE</w:t>
      </w:r>
      <w:r w:rsidR="009179F0">
        <w:rPr>
          <w:rFonts w:ascii="Times New Roman" w:hAnsi="Times New Roman" w:cs="Times New Roman"/>
          <w:color w:val="000000"/>
          <w:sz w:val="24"/>
          <w:szCs w:val="24"/>
        </w:rPr>
        <w:t xml:space="preserve">)   </w:t>
      </w:r>
      <w:proofErr w:type="gramEnd"/>
      <w:r w:rsidR="009179F0">
        <w:rPr>
          <w:rFonts w:ascii="Times New Roman" w:hAnsi="Times New Roman" w:cs="Times New Roman"/>
          <w:sz w:val="24"/>
          <w:szCs w:val="24"/>
          <w:lang w:val="es-ES"/>
        </w:rPr>
        <w:t xml:space="preserve">LA INSTALAȚII DE </w:t>
      </w:r>
      <w:r w:rsidR="009179F0" w:rsidRPr="002C7E5A">
        <w:rPr>
          <w:rFonts w:ascii="Times New Roman" w:hAnsi="Times New Roman" w:cs="Times New Roman"/>
          <w:sz w:val="24"/>
          <w:szCs w:val="24"/>
          <w:lang w:val="es-ES"/>
        </w:rPr>
        <w:t>CLIMATIZARE</w:t>
      </w:r>
    </w:p>
    <w:p w14:paraId="042B7883" w14:textId="77777777" w:rsidR="00A54D44" w:rsidRDefault="00A54D44" w:rsidP="00E50D91">
      <w:pPr>
        <w:pStyle w:val="BodyTextIndent"/>
        <w:spacing w:after="0"/>
        <w:ind w:left="0" w:firstLine="720"/>
        <w:rPr>
          <w:sz w:val="24"/>
          <w:szCs w:val="24"/>
          <w:lang w:val="ro-RO"/>
        </w:rPr>
      </w:pPr>
    </w:p>
    <w:p w14:paraId="4350F596" w14:textId="6D55471F" w:rsidR="00A54D44" w:rsidRPr="009A67FC" w:rsidRDefault="00B75989" w:rsidP="0075068E">
      <w:pPr>
        <w:pStyle w:val="BodyText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9A67FC" w:rsidRPr="002C7E5A">
        <w:rPr>
          <w:rFonts w:ascii="Times New Roman" w:hAnsi="Times New Roman" w:cs="Times New Roman"/>
          <w:sz w:val="24"/>
          <w:szCs w:val="24"/>
          <w:lang w:val="es-ES"/>
        </w:rPr>
        <w:t xml:space="preserve">ervicii de </w:t>
      </w:r>
      <w:r w:rsidR="00AD5131">
        <w:rPr>
          <w:rFonts w:ascii="Times New Roman" w:hAnsi="Times New Roman" w:cs="Times New Roman"/>
          <w:sz w:val="24"/>
          <w:szCs w:val="24"/>
          <w:lang w:val="es-ES"/>
        </w:rPr>
        <w:t>mentenantă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preventivă</w:t>
      </w:r>
      <w:r w:rsidR="00A54D44" w:rsidRPr="002C7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7FC" w:rsidRPr="002C7E5A">
        <w:rPr>
          <w:rFonts w:ascii="Times New Roman" w:hAnsi="Times New Roman" w:cs="Times New Roman"/>
          <w:kern w:val="32"/>
          <w:sz w:val="24"/>
          <w:szCs w:val="24"/>
        </w:rPr>
        <w:t xml:space="preserve">și </w:t>
      </w:r>
      <w:r w:rsidR="009A67FC" w:rsidRPr="002C7E5A">
        <w:rPr>
          <w:rFonts w:ascii="Times New Roman" w:hAnsi="Times New Roman" w:cs="Times New Roman"/>
          <w:sz w:val="24"/>
          <w:szCs w:val="24"/>
        </w:rPr>
        <w:t xml:space="preserve">intervenţii în caz de </w:t>
      </w:r>
      <w:proofErr w:type="gramStart"/>
      <w:r w:rsidR="009A67FC" w:rsidRPr="002C7E5A">
        <w:rPr>
          <w:rFonts w:ascii="Times New Roman" w:hAnsi="Times New Roman" w:cs="Times New Roman"/>
          <w:sz w:val="24"/>
          <w:szCs w:val="24"/>
        </w:rPr>
        <w:t>defecţiune</w:t>
      </w:r>
      <w:r w:rsidR="00A54D44" w:rsidRPr="002C7E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4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9A67FC" w:rsidRPr="002C7E5A">
        <w:rPr>
          <w:rFonts w:ascii="Times New Roman" w:hAnsi="Times New Roman" w:cs="Times New Roman"/>
          <w:color w:val="000000"/>
          <w:sz w:val="24"/>
          <w:szCs w:val="24"/>
        </w:rPr>
        <w:t>la cerere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A67FC">
        <w:rPr>
          <w:rFonts w:ascii="Times New Roman" w:hAnsi="Times New Roman" w:cs="Times New Roman"/>
          <w:color w:val="000000"/>
          <w:sz w:val="24"/>
          <w:szCs w:val="24"/>
        </w:rPr>
        <w:t xml:space="preserve"> pentru</w:t>
      </w:r>
      <w:r w:rsidR="00A54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7FC">
        <w:rPr>
          <w:rFonts w:ascii="Times New Roman" w:hAnsi="Times New Roman" w:cs="Times New Roman"/>
          <w:color w:val="000000"/>
          <w:sz w:val="24"/>
          <w:szCs w:val="24"/>
        </w:rPr>
        <w:t>aparate de aer</w:t>
      </w:r>
      <w:r w:rsidR="007506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7FC">
        <w:rPr>
          <w:rFonts w:ascii="Times New Roman" w:hAnsi="Times New Roman" w:cs="Times New Roman"/>
          <w:color w:val="000000"/>
          <w:sz w:val="24"/>
          <w:szCs w:val="24"/>
        </w:rPr>
        <w:t xml:space="preserve">conditionat de tip </w:t>
      </w:r>
      <w:r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9A67FC">
        <w:rPr>
          <w:rFonts w:ascii="Times New Roman" w:hAnsi="Times New Roman" w:cs="Times New Roman"/>
          <w:sz w:val="24"/>
          <w:szCs w:val="24"/>
          <w:lang w:val="es-ES"/>
        </w:rPr>
        <w:t>plit, centrale de ventilatie, chillere si ventilo-convectoare.</w:t>
      </w:r>
    </w:p>
    <w:p w14:paraId="22971CF2" w14:textId="77777777" w:rsidR="006420EF" w:rsidRDefault="006420EF" w:rsidP="00EA7C9B">
      <w:pPr>
        <w:pStyle w:val="BodyTextIndent"/>
        <w:tabs>
          <w:tab w:val="left" w:pos="709"/>
        </w:tabs>
        <w:spacing w:after="0"/>
        <w:ind w:left="0"/>
        <w:jc w:val="both"/>
        <w:rPr>
          <w:b/>
          <w:sz w:val="24"/>
          <w:szCs w:val="24"/>
          <w:lang w:val="ro-RO"/>
        </w:rPr>
      </w:pPr>
    </w:p>
    <w:p w14:paraId="5DBC18E1" w14:textId="261F8752" w:rsidR="00EA7C9B" w:rsidRDefault="00EA7C9B" w:rsidP="00EA7C9B">
      <w:pPr>
        <w:pStyle w:val="BodyTextIndent"/>
        <w:tabs>
          <w:tab w:val="left" w:pos="709"/>
        </w:tabs>
        <w:spacing w:after="0"/>
        <w:ind w:left="0"/>
        <w:jc w:val="both"/>
        <w:rPr>
          <w:b/>
          <w:bCs/>
          <w:iCs/>
          <w:lang w:val="ro-RO"/>
        </w:rPr>
      </w:pPr>
      <w:r w:rsidRPr="00C16E22">
        <w:rPr>
          <w:b/>
          <w:sz w:val="24"/>
          <w:szCs w:val="24"/>
          <w:lang w:val="ro-RO"/>
        </w:rPr>
        <w:t>Glosar de termeni</w:t>
      </w:r>
      <w:r w:rsidRPr="00EA7C9B">
        <w:rPr>
          <w:b/>
          <w:bCs/>
          <w:iCs/>
          <w:lang w:val="ro-RO"/>
        </w:rPr>
        <w:t xml:space="preserve"> </w:t>
      </w:r>
    </w:p>
    <w:p w14:paraId="71810318" w14:textId="3B85321C" w:rsidR="00EA7C9B" w:rsidRPr="00C16E22" w:rsidRDefault="00EA7C9B" w:rsidP="00EA7C9B">
      <w:pPr>
        <w:pStyle w:val="BodyTextIndent"/>
        <w:tabs>
          <w:tab w:val="left" w:pos="709"/>
        </w:tabs>
        <w:spacing w:after="0"/>
        <w:ind w:left="0"/>
        <w:jc w:val="both"/>
        <w:rPr>
          <w:b/>
          <w:bCs/>
          <w:i/>
          <w:iCs/>
          <w:sz w:val="22"/>
          <w:szCs w:val="22"/>
          <w:lang w:val="ro-RO"/>
        </w:rPr>
      </w:pPr>
      <w:r w:rsidRPr="00C16E22">
        <w:rPr>
          <w:b/>
          <w:bCs/>
          <w:iCs/>
          <w:sz w:val="22"/>
          <w:szCs w:val="22"/>
          <w:lang w:val="ro-RO"/>
        </w:rPr>
        <w:t>rezerva de implementare</w:t>
      </w:r>
      <w:r w:rsidRPr="00C16E22">
        <w:rPr>
          <w:b/>
          <w:bCs/>
          <w:i/>
          <w:iCs/>
          <w:sz w:val="22"/>
          <w:szCs w:val="22"/>
          <w:lang w:val="ro-RO"/>
        </w:rPr>
        <w:t xml:space="preserve"> </w:t>
      </w:r>
      <w:r w:rsidRPr="00C16E22">
        <w:rPr>
          <w:sz w:val="22"/>
          <w:szCs w:val="22"/>
          <w:shd w:val="clear" w:color="auto" w:fill="FFFFFF"/>
          <w:lang w:val="ro-RO"/>
        </w:rPr>
        <w:t>reprezinta o rezervă la dispozitia autoritații contractante și nu este obligatoriu a fi cheltuita in totalitate, ci strict pentru destinatia pentru care a fost alocată de la inceput in documentatia de atribuire, daca in procesul de executie a contractului apar lucrari ce se incadreaza in aceasta destinatie</w:t>
      </w:r>
      <w:r w:rsidR="00AF356E">
        <w:rPr>
          <w:sz w:val="22"/>
          <w:szCs w:val="22"/>
          <w:shd w:val="clear" w:color="auto" w:fill="FFFFFF"/>
          <w:lang w:val="ro-RO"/>
        </w:rPr>
        <w:t xml:space="preserve"> (piese de schimb).</w:t>
      </w:r>
    </w:p>
    <w:p w14:paraId="187559C3" w14:textId="7D609DC9" w:rsidR="00EA7C9B" w:rsidRPr="00C16E22" w:rsidRDefault="00EA7C9B" w:rsidP="006420EF">
      <w:pPr>
        <w:spacing w:after="0" w:line="240" w:lineRule="auto"/>
        <w:ind w:left="1080" w:hanging="108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1275073" w14:textId="77777777" w:rsidR="00E65278" w:rsidRDefault="00E65278" w:rsidP="00A54D44">
      <w:pPr>
        <w:pStyle w:val="BodyTex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Pr="00E652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Descrierea serviciilor </w:t>
      </w:r>
    </w:p>
    <w:p w14:paraId="0249876F" w14:textId="7FB26A8D" w:rsidR="00AD5131" w:rsidRPr="00E65278" w:rsidRDefault="00AD5131" w:rsidP="00A8327A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F58">
        <w:rPr>
          <w:rFonts w:ascii="Times New Roman" w:hAnsi="Times New Roman" w:cs="Times New Roman"/>
          <w:sz w:val="24"/>
          <w:szCs w:val="24"/>
        </w:rPr>
        <w:t>2.</w:t>
      </w:r>
      <w:r w:rsidR="00A50EFE">
        <w:rPr>
          <w:rFonts w:ascii="Times New Roman" w:hAnsi="Times New Roman" w:cs="Times New Roman"/>
          <w:sz w:val="24"/>
          <w:szCs w:val="24"/>
        </w:rPr>
        <w:t>1</w:t>
      </w:r>
      <w:r w:rsidRPr="00275F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399" w:rsidRPr="00A8327A">
        <w:rPr>
          <w:rFonts w:ascii="Times New Roman" w:hAnsi="Times New Roman" w:cs="Times New Roman"/>
          <w:b/>
          <w:sz w:val="24"/>
          <w:szCs w:val="24"/>
          <w:lang w:val="es-ES"/>
        </w:rPr>
        <w:t xml:space="preserve">Servicii </w:t>
      </w:r>
      <w:r w:rsidR="00363F5D" w:rsidRPr="00A832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(la cerere) </w:t>
      </w:r>
      <w:r w:rsidR="007C3399" w:rsidRPr="00A8327A">
        <w:rPr>
          <w:rFonts w:ascii="Times New Roman" w:hAnsi="Times New Roman" w:cs="Times New Roman"/>
          <w:b/>
          <w:sz w:val="24"/>
          <w:szCs w:val="24"/>
          <w:lang w:val="es-ES"/>
        </w:rPr>
        <w:t>de mentenantă preventivă</w:t>
      </w:r>
      <w:r w:rsidR="007C3399" w:rsidRPr="00A832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C3399" w:rsidRPr="00A8327A">
        <w:rPr>
          <w:rFonts w:ascii="Times New Roman" w:hAnsi="Times New Roman" w:cs="Times New Roman"/>
          <w:b/>
          <w:kern w:val="32"/>
          <w:sz w:val="24"/>
          <w:szCs w:val="24"/>
        </w:rPr>
        <w:t xml:space="preserve">și </w:t>
      </w:r>
      <w:r w:rsidR="007C3399" w:rsidRPr="00A8327A">
        <w:rPr>
          <w:rFonts w:ascii="Times New Roman" w:hAnsi="Times New Roman" w:cs="Times New Roman"/>
          <w:b/>
          <w:sz w:val="24"/>
          <w:szCs w:val="24"/>
        </w:rPr>
        <w:t xml:space="preserve">intervenţii în caz de </w:t>
      </w:r>
      <w:proofErr w:type="gramStart"/>
      <w:r w:rsidR="007C3399" w:rsidRPr="00A8327A">
        <w:rPr>
          <w:rFonts w:ascii="Times New Roman" w:hAnsi="Times New Roman" w:cs="Times New Roman"/>
          <w:b/>
          <w:sz w:val="24"/>
          <w:szCs w:val="24"/>
        </w:rPr>
        <w:t>defecţiune</w:t>
      </w:r>
      <w:r w:rsidR="007C3399" w:rsidRPr="00A832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pentru</w:t>
      </w:r>
      <w:proofErr w:type="gramEnd"/>
      <w:r w:rsidR="007C3399" w:rsidRPr="00A832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aparate de aer conditionat de tip </w:t>
      </w:r>
      <w:r w:rsidR="007C3399" w:rsidRPr="00A8327A">
        <w:rPr>
          <w:rFonts w:ascii="Times New Roman" w:hAnsi="Times New Roman" w:cs="Times New Roman"/>
          <w:b/>
          <w:sz w:val="24"/>
          <w:szCs w:val="24"/>
          <w:lang w:val="es-ES"/>
        </w:rPr>
        <w:t>split, centrale de ventilatie, chillere si ventilo-convectoare</w:t>
      </w:r>
      <w:r w:rsidRPr="00E652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14:paraId="59DD5FC0" w14:textId="54AA700B" w:rsidR="00610E9C" w:rsidRDefault="007C3399" w:rsidP="00FB6E4F">
      <w:pPr>
        <w:pStyle w:val="NormalWeb"/>
        <w:spacing w:before="0" w:beforeAutospacing="0" w:after="0" w:afterAutospacing="0"/>
        <w:ind w:firstLine="720"/>
        <w:jc w:val="both"/>
      </w:pPr>
      <w:r>
        <w:rPr>
          <w:color w:val="000000"/>
        </w:rPr>
        <w:t>Sarcinile prestatorului constau in</w:t>
      </w:r>
      <w:r>
        <w:t xml:space="preserve"> </w:t>
      </w:r>
      <w:r w:rsidR="00363F5D">
        <w:t>mentenanta preventivă</w:t>
      </w:r>
      <w:r w:rsidRPr="006E060B">
        <w:t xml:space="preserve"> </w:t>
      </w:r>
      <w:r w:rsidRPr="006E060B">
        <w:rPr>
          <w:kern w:val="32"/>
        </w:rPr>
        <w:t xml:space="preserve">și </w:t>
      </w:r>
      <w:r w:rsidRPr="006E060B">
        <w:t>intervenţii în caz de defecţiune</w:t>
      </w:r>
      <w:r w:rsidRPr="006E060B">
        <w:rPr>
          <w:bCs/>
        </w:rPr>
        <w:t>,</w:t>
      </w:r>
      <w:r w:rsidRPr="006E060B">
        <w:rPr>
          <w:color w:val="000000"/>
        </w:rPr>
        <w:t xml:space="preserve"> </w:t>
      </w:r>
      <w:r>
        <w:rPr>
          <w:color w:val="000000"/>
        </w:rPr>
        <w:t>(</w:t>
      </w:r>
      <w:r w:rsidRPr="006E060B">
        <w:rPr>
          <w:color w:val="000000"/>
        </w:rPr>
        <w:t>la cerere</w:t>
      </w:r>
      <w:r>
        <w:rPr>
          <w:color w:val="000000"/>
        </w:rPr>
        <w:t xml:space="preserve">) </w:t>
      </w:r>
      <w:r w:rsidRPr="006E060B">
        <w:t>pentru instalatii</w:t>
      </w:r>
      <w:r>
        <w:t>le de</w:t>
      </w:r>
      <w:r w:rsidRPr="006E060B">
        <w:t xml:space="preserve"> </w:t>
      </w:r>
      <w:proofErr w:type="gramStart"/>
      <w:r w:rsidRPr="006E060B">
        <w:t xml:space="preserve">climatizare  </w:t>
      </w:r>
      <w:r>
        <w:t>din</w:t>
      </w:r>
      <w:proofErr w:type="gramEnd"/>
      <w:r>
        <w:t xml:space="preserve"> Universitatea Alexandru Ioan Cuza din Iasi</w:t>
      </w:r>
      <w:r w:rsidR="00FB6E4F">
        <w:t xml:space="preserve"> </w:t>
      </w:r>
      <w:r>
        <w:t>– tab</w:t>
      </w:r>
      <w:r w:rsidR="00A8327A">
        <w:t>el</w:t>
      </w:r>
      <w:r w:rsidR="008777BE">
        <w:t>ul</w:t>
      </w:r>
      <w:r w:rsidR="00A8327A">
        <w:t xml:space="preserve"> </w:t>
      </w:r>
      <w:r w:rsidR="00DE3A48">
        <w:t>1</w:t>
      </w:r>
      <w:r w:rsidR="00A41FF7">
        <w:t xml:space="preserve"> respectiv </w:t>
      </w:r>
      <w:r w:rsidR="00DE3A48">
        <w:t>2</w:t>
      </w:r>
      <w:r w:rsidR="00A41FF7">
        <w:t xml:space="preserve"> </w:t>
      </w:r>
      <w:r w:rsidRPr="006E060B">
        <w:rPr>
          <w:lang w:val="ro-RO"/>
        </w:rPr>
        <w:t>în vederea aducerii acestora la parametrii normali de funcționare</w:t>
      </w:r>
      <w:r w:rsidR="008777BE">
        <w:rPr>
          <w:lang w:val="ro-RO"/>
        </w:rPr>
        <w:t>.</w:t>
      </w:r>
    </w:p>
    <w:p w14:paraId="1CAF2BF6" w14:textId="77777777" w:rsidR="00073090" w:rsidRDefault="00073090" w:rsidP="00073090">
      <w:pPr>
        <w:pStyle w:val="NormalWeb"/>
        <w:spacing w:before="0" w:beforeAutospacing="0" w:after="0" w:afterAutospacing="0"/>
      </w:pPr>
    </w:p>
    <w:p w14:paraId="0736335E" w14:textId="50340577" w:rsidR="007C3399" w:rsidRDefault="00A8327A" w:rsidP="00FB6E4F">
      <w:pPr>
        <w:tabs>
          <w:tab w:val="left" w:pos="-4678"/>
        </w:tabs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Tabelul</w:t>
      </w:r>
      <w:r w:rsidR="007C33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3A4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B6E4F">
        <w:rPr>
          <w:rFonts w:ascii="Times New Roman" w:hAnsi="Times New Roman" w:cs="Times New Roman"/>
          <w:color w:val="000000"/>
          <w:sz w:val="24"/>
          <w:szCs w:val="24"/>
        </w:rPr>
        <w:t xml:space="preserve"> –aparate de aer conditionat de tip split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92"/>
        <w:gridCol w:w="1417"/>
        <w:gridCol w:w="1276"/>
      </w:tblGrid>
      <w:tr w:rsidR="007C3399" w:rsidRPr="00077E9B" w14:paraId="2F58D063" w14:textId="77777777" w:rsidTr="00A8327A">
        <w:trPr>
          <w:trHeight w:val="300"/>
          <w:jc w:val="center"/>
        </w:trPr>
        <w:tc>
          <w:tcPr>
            <w:tcW w:w="6396" w:type="dxa"/>
            <w:gridSpan w:val="2"/>
            <w:shd w:val="clear" w:color="auto" w:fill="auto"/>
            <w:vAlign w:val="center"/>
          </w:tcPr>
          <w:p w14:paraId="455D5D10" w14:textId="77777777" w:rsidR="007C3399" w:rsidRPr="00077E9B" w:rsidRDefault="007C3399" w:rsidP="006B2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Locație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C80655" w14:textId="77777777" w:rsidR="007C3399" w:rsidRPr="00077E9B" w:rsidRDefault="007C3399" w:rsidP="006B2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Tip aparat de aer condiționat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A7A459" w14:textId="77777777" w:rsidR="007C3399" w:rsidRPr="00077E9B" w:rsidRDefault="007C3399" w:rsidP="006B2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Nr. bucăți instalate</w:t>
            </w:r>
          </w:p>
        </w:tc>
      </w:tr>
      <w:tr w:rsidR="007C3399" w:rsidRPr="00077E9B" w14:paraId="7941ABFC" w14:textId="77777777" w:rsidTr="00A8327A">
        <w:trPr>
          <w:trHeight w:val="300"/>
          <w:jc w:val="center"/>
        </w:trPr>
        <w:tc>
          <w:tcPr>
            <w:tcW w:w="6396" w:type="dxa"/>
            <w:gridSpan w:val="2"/>
            <w:shd w:val="clear" w:color="auto" w:fill="auto"/>
            <w:vAlign w:val="center"/>
            <w:hideMark/>
          </w:tcPr>
          <w:p w14:paraId="7D3F28B9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Grădina Botanică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0A3B56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935571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</w:t>
            </w:r>
          </w:p>
        </w:tc>
      </w:tr>
      <w:tr w:rsidR="007C3399" w:rsidRPr="00077E9B" w14:paraId="499FD9FA" w14:textId="77777777" w:rsidTr="00A8327A">
        <w:trPr>
          <w:trHeight w:val="333"/>
          <w:jc w:val="center"/>
        </w:trPr>
        <w:tc>
          <w:tcPr>
            <w:tcW w:w="9089" w:type="dxa"/>
            <w:gridSpan w:val="4"/>
            <w:shd w:val="clear" w:color="auto" w:fill="auto"/>
            <w:vAlign w:val="center"/>
            <w:hideMark/>
          </w:tcPr>
          <w:p w14:paraId="676FDDE0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Birouri rector, prorector,BECA, sala senat,etc</w:t>
            </w:r>
          </w:p>
        </w:tc>
      </w:tr>
      <w:tr w:rsidR="007C3399" w:rsidRPr="00077E9B" w14:paraId="4C43E8C5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47A327A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2EEF1FF4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Birou Rector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A99EDF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409293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</w:tr>
      <w:tr w:rsidR="007C3399" w:rsidRPr="00077E9B" w14:paraId="25F3A57E" w14:textId="77777777" w:rsidTr="00A8327A">
        <w:trPr>
          <w:trHeight w:val="25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4459F76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5E036029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Birou prorectori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8CED1F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3718B24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4</w:t>
            </w:r>
          </w:p>
        </w:tc>
      </w:tr>
      <w:tr w:rsidR="007C3399" w:rsidRPr="00077E9B" w14:paraId="0E01E7CF" w14:textId="77777777" w:rsidTr="00A8327A">
        <w:trPr>
          <w:trHeight w:val="24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F209C35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1155107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sala BECA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D26716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C9A668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7FFEEC0C" w14:textId="77777777" w:rsidTr="00A8327A">
        <w:trPr>
          <w:trHeight w:val="26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A26A5C5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37B271E6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sala senat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C85DCB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C31B66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</w:t>
            </w:r>
          </w:p>
        </w:tc>
      </w:tr>
      <w:tr w:rsidR="007C3399" w:rsidRPr="00077E9B" w14:paraId="03CA1933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1B279F3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5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66FD4733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Aula Mihai Eminescu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A16D56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EC2EBE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6</w:t>
            </w:r>
          </w:p>
        </w:tc>
      </w:tr>
      <w:tr w:rsidR="007C3399" w:rsidRPr="00077E9B" w14:paraId="7679D918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B357BC3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4DD9D78F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Birou juridic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2F5C32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F0BC6F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3D87C061" w14:textId="77777777" w:rsidTr="00A8327A">
        <w:trPr>
          <w:trHeight w:val="300"/>
          <w:jc w:val="center"/>
        </w:trPr>
        <w:tc>
          <w:tcPr>
            <w:tcW w:w="6396" w:type="dxa"/>
            <w:gridSpan w:val="2"/>
            <w:shd w:val="clear" w:color="auto" w:fill="auto"/>
            <w:vAlign w:val="center"/>
            <w:hideMark/>
          </w:tcPr>
          <w:p w14:paraId="3B8A67B4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Relatii Internationale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B93324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EBC23F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7C3399" w:rsidRPr="00077E9B" w14:paraId="11C684A1" w14:textId="77777777" w:rsidTr="00A8327A">
        <w:trPr>
          <w:trHeight w:val="326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BEC2CBF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4E7D5741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Biroul Erasmus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893779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21F525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</w:tr>
      <w:tr w:rsidR="007C3399" w:rsidRPr="00077E9B" w14:paraId="5BE03EA4" w14:textId="77777777" w:rsidTr="00A8327A">
        <w:trPr>
          <w:trHeight w:val="273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7DAD574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13B891F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Biroul Parteneriate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085D21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E98000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77DFAB5E" w14:textId="77777777" w:rsidTr="00A8327A">
        <w:trPr>
          <w:trHeight w:val="300"/>
          <w:jc w:val="center"/>
        </w:trPr>
        <w:tc>
          <w:tcPr>
            <w:tcW w:w="9089" w:type="dxa"/>
            <w:gridSpan w:val="4"/>
            <w:shd w:val="clear" w:color="auto" w:fill="auto"/>
            <w:vAlign w:val="center"/>
            <w:hideMark/>
          </w:tcPr>
          <w:p w14:paraId="44CFEDB9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Media</w:t>
            </w:r>
          </w:p>
        </w:tc>
      </w:tr>
      <w:tr w:rsidR="007C3399" w:rsidRPr="00077E9B" w14:paraId="0DA3022A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5ABE3B32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4EF1C55B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Birou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2D05E2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477010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4C3A2CFD" w14:textId="77777777" w:rsidTr="00A8327A">
        <w:trPr>
          <w:trHeight w:val="300"/>
          <w:jc w:val="center"/>
        </w:trPr>
        <w:tc>
          <w:tcPr>
            <w:tcW w:w="9089" w:type="dxa"/>
            <w:gridSpan w:val="4"/>
            <w:shd w:val="clear" w:color="auto" w:fill="auto"/>
            <w:vAlign w:val="center"/>
          </w:tcPr>
          <w:p w14:paraId="4196AB66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Registratura</w:t>
            </w:r>
          </w:p>
        </w:tc>
      </w:tr>
      <w:tr w:rsidR="007C3399" w:rsidRPr="00077E9B" w14:paraId="1B6F0AE5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EDCC3F1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5692" w:type="dxa"/>
            <w:shd w:val="clear" w:color="auto" w:fill="auto"/>
            <w:vAlign w:val="center"/>
          </w:tcPr>
          <w:p w14:paraId="2655F32E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5F04A7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424572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73B97961" w14:textId="77777777" w:rsidTr="00A8327A">
        <w:trPr>
          <w:trHeight w:val="300"/>
          <w:jc w:val="center"/>
        </w:trPr>
        <w:tc>
          <w:tcPr>
            <w:tcW w:w="9089" w:type="dxa"/>
            <w:gridSpan w:val="4"/>
            <w:shd w:val="clear" w:color="auto" w:fill="auto"/>
            <w:vAlign w:val="center"/>
            <w:hideMark/>
          </w:tcPr>
          <w:p w14:paraId="0E01BCED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DMPFS</w:t>
            </w:r>
          </w:p>
        </w:tc>
      </w:tr>
      <w:tr w:rsidR="007C3399" w:rsidRPr="00077E9B" w14:paraId="0DE9CD3A" w14:textId="77777777" w:rsidTr="00A8327A">
        <w:trPr>
          <w:trHeight w:val="336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D7281AA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9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1CE52150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Birou Corp 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3BC9A4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9B3484F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1CBAFDBD" w14:textId="77777777" w:rsidTr="00A8327A">
        <w:trPr>
          <w:trHeight w:val="300"/>
          <w:jc w:val="center"/>
        </w:trPr>
        <w:tc>
          <w:tcPr>
            <w:tcW w:w="9089" w:type="dxa"/>
            <w:gridSpan w:val="4"/>
            <w:shd w:val="clear" w:color="auto" w:fill="auto"/>
            <w:vAlign w:val="center"/>
            <w:hideMark/>
          </w:tcPr>
          <w:p w14:paraId="5D72EB55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ASF</w:t>
            </w:r>
          </w:p>
        </w:tc>
      </w:tr>
      <w:tr w:rsidR="007C3399" w:rsidRPr="00077E9B" w14:paraId="40B56749" w14:textId="77777777" w:rsidTr="00A8327A">
        <w:trPr>
          <w:trHeight w:val="246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CA4F7AD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6FBE94A4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Birou Corp 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594DE3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0DF679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</w:tr>
      <w:tr w:rsidR="007C3399" w:rsidRPr="00077E9B" w14:paraId="0C3A1E5E" w14:textId="77777777" w:rsidTr="00A8327A">
        <w:trPr>
          <w:trHeight w:val="300"/>
          <w:jc w:val="center"/>
        </w:trPr>
        <w:tc>
          <w:tcPr>
            <w:tcW w:w="9089" w:type="dxa"/>
            <w:gridSpan w:val="4"/>
            <w:shd w:val="clear" w:color="auto" w:fill="auto"/>
            <w:vAlign w:val="center"/>
            <w:hideMark/>
          </w:tcPr>
          <w:p w14:paraId="0A482182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Personal</w:t>
            </w:r>
          </w:p>
        </w:tc>
      </w:tr>
      <w:tr w:rsidR="007C3399" w:rsidRPr="00077E9B" w14:paraId="788C154C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CABC115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541B20AA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Birou Corp 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C0F206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11A8F9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</w:tr>
      <w:tr w:rsidR="007C3399" w:rsidRPr="00077E9B" w14:paraId="4B4C12EF" w14:textId="77777777" w:rsidTr="00A8327A">
        <w:trPr>
          <w:trHeight w:val="384"/>
          <w:jc w:val="center"/>
        </w:trPr>
        <w:tc>
          <w:tcPr>
            <w:tcW w:w="9089" w:type="dxa"/>
            <w:gridSpan w:val="4"/>
            <w:shd w:val="clear" w:color="auto" w:fill="auto"/>
            <w:vAlign w:val="center"/>
            <w:hideMark/>
          </w:tcPr>
          <w:p w14:paraId="3119F155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Audit intern si Investitii</w:t>
            </w:r>
          </w:p>
        </w:tc>
      </w:tr>
      <w:tr w:rsidR="007C3399" w:rsidRPr="00077E9B" w14:paraId="22A99B62" w14:textId="77777777" w:rsidTr="00A8327A">
        <w:trPr>
          <w:trHeight w:val="13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07F387C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6BA6C8D5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Audit intern Corp 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7380C5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200D44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</w:tr>
      <w:tr w:rsidR="007C3399" w:rsidRPr="00077E9B" w14:paraId="3202293C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5FBAC27D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1AC4159F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Investitii Corp 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7E30ED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27EED4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24121E16" w14:textId="77777777" w:rsidTr="00A8327A">
        <w:trPr>
          <w:trHeight w:val="300"/>
          <w:jc w:val="center"/>
        </w:trPr>
        <w:tc>
          <w:tcPr>
            <w:tcW w:w="9089" w:type="dxa"/>
            <w:gridSpan w:val="4"/>
            <w:shd w:val="clear" w:color="auto" w:fill="auto"/>
            <w:vAlign w:val="center"/>
            <w:hideMark/>
          </w:tcPr>
          <w:p w14:paraId="17F4C40E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Dir Fin Contabilă</w:t>
            </w:r>
          </w:p>
        </w:tc>
      </w:tr>
      <w:tr w:rsidR="007C3399" w:rsidRPr="00077E9B" w14:paraId="59B33374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618F307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663046DB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Director economic Corp 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1B2E4D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CC2BA5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59153251" w14:textId="77777777" w:rsidTr="00A8327A">
        <w:trPr>
          <w:trHeight w:val="33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AC9D32A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3BB6CCEC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Contabilitate Corp 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E04B54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B6CE4D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</w:tr>
      <w:tr w:rsidR="007C3399" w:rsidRPr="00077E9B" w14:paraId="3FE517EC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D383F2B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15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11DC2420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Bugete Corp 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628863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17109C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4CEB5B46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52D39E43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16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1B6B4EE7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birou IT Corp 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BEB03B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7BD01A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712653B6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C196092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17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49AC090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Financiar Corp 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DA5A82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CF135B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</w:tr>
      <w:tr w:rsidR="007C3399" w:rsidRPr="00077E9B" w14:paraId="0BED454B" w14:textId="77777777" w:rsidTr="00A8327A">
        <w:trPr>
          <w:trHeight w:val="339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6665C29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18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FEA7239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Birou CFP Corp J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2CF309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7483B3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0615981B" w14:textId="77777777" w:rsidTr="00A8327A">
        <w:trPr>
          <w:trHeight w:val="300"/>
          <w:jc w:val="center"/>
        </w:trPr>
        <w:tc>
          <w:tcPr>
            <w:tcW w:w="9089" w:type="dxa"/>
            <w:gridSpan w:val="4"/>
            <w:shd w:val="clear" w:color="auto" w:fill="auto"/>
            <w:vAlign w:val="center"/>
            <w:hideMark/>
          </w:tcPr>
          <w:p w14:paraId="28880ADD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Medicina muncii </w:t>
            </w:r>
          </w:p>
        </w:tc>
      </w:tr>
      <w:tr w:rsidR="007C3399" w:rsidRPr="00077E9B" w14:paraId="1B821629" w14:textId="77777777" w:rsidTr="00A8327A">
        <w:trPr>
          <w:trHeight w:val="391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578F2CB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19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0C0704F4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Cabinet Medicina Muncii Camin C8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55C8C1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034BDC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1D617ECC" w14:textId="77777777" w:rsidTr="00A8327A">
        <w:trPr>
          <w:trHeight w:val="411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898D133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20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499E751B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Hol cabinet medical studentesc Camin C8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FF7602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5F0578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</w:tr>
      <w:tr w:rsidR="007C3399" w:rsidRPr="00077E9B" w14:paraId="77B05CDD" w14:textId="77777777" w:rsidTr="00A8327A">
        <w:trPr>
          <w:trHeight w:val="300"/>
          <w:jc w:val="center"/>
        </w:trPr>
        <w:tc>
          <w:tcPr>
            <w:tcW w:w="9089" w:type="dxa"/>
            <w:gridSpan w:val="4"/>
            <w:shd w:val="clear" w:color="auto" w:fill="auto"/>
            <w:vAlign w:val="center"/>
            <w:hideMark/>
          </w:tcPr>
          <w:p w14:paraId="404A2669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Dir Tehnica</w:t>
            </w:r>
          </w:p>
        </w:tc>
      </w:tr>
      <w:tr w:rsidR="007C3399" w:rsidRPr="00077E9B" w14:paraId="4BB71178" w14:textId="77777777" w:rsidTr="00A8327A">
        <w:trPr>
          <w:trHeight w:val="23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3E77881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2206CE33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Dir Tehnic 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212C20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A6D144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3939A251" w14:textId="77777777" w:rsidTr="00A8327A">
        <w:trPr>
          <w:trHeight w:val="24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925F46C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501EA62E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birou instalatii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DA0F79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9069DA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4722FAC2" w14:textId="77777777" w:rsidTr="00A8327A">
        <w:trPr>
          <w:trHeight w:val="38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314DA42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02061835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birou constructii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DB510B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C0D7C7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19215A06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3FABBEB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6507FF3C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Birou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D78AF7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FB34B2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184ECB17" w14:textId="77777777" w:rsidTr="00A8327A">
        <w:trPr>
          <w:trHeight w:val="241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F8744FD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25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36E6936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atelier didactic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C72B82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DD13D7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</w:t>
            </w:r>
          </w:p>
        </w:tc>
      </w:tr>
      <w:tr w:rsidR="007C3399" w:rsidRPr="00077E9B" w14:paraId="6F4E324D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1D1FCBC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26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0FD987CD" w14:textId="77777777" w:rsidR="007C3399" w:rsidRPr="00077E9B" w:rsidRDefault="00FB6E4F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atelier </w:t>
            </w:r>
            <w:r w:rsidR="007C3399"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sticlarie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3B6C3C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DB40C72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00C3E266" w14:textId="77777777" w:rsidTr="00A8327A">
        <w:trPr>
          <w:trHeight w:val="274"/>
          <w:jc w:val="center"/>
        </w:trPr>
        <w:tc>
          <w:tcPr>
            <w:tcW w:w="9089" w:type="dxa"/>
            <w:gridSpan w:val="4"/>
            <w:shd w:val="clear" w:color="auto" w:fill="auto"/>
            <w:vAlign w:val="center"/>
            <w:hideMark/>
          </w:tcPr>
          <w:p w14:paraId="25EC995A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Facultatea de FIZICA</w:t>
            </w:r>
          </w:p>
        </w:tc>
      </w:tr>
      <w:tr w:rsidR="007C3399" w:rsidRPr="00077E9B" w14:paraId="17BCB92D" w14:textId="77777777" w:rsidTr="00A8327A">
        <w:trPr>
          <w:trHeight w:val="263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5D10837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28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6F3529C7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Cam.373a, et 3,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90B026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C2A18E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2D03F984" w14:textId="77777777" w:rsidTr="00A8327A">
        <w:trPr>
          <w:trHeight w:val="25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E18BF1A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29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5668146C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Cam.372a, et 3, corp A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E4541D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F7BD76A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49B4DBBC" w14:textId="77777777" w:rsidTr="00A8327A">
        <w:trPr>
          <w:trHeight w:val="399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C880809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30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59A8F4E5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Cam.373, et 3,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C7D4CD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A3B8D9F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47EEA424" w14:textId="77777777" w:rsidTr="00A8327A">
        <w:trPr>
          <w:trHeight w:val="278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A5EA65F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5C2153A4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Cam.366, et 3,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929F36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F28BEB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1C14A430" w14:textId="77777777" w:rsidTr="00A8327A">
        <w:trPr>
          <w:trHeight w:val="26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91BD6E4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2C0FAC31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Cam.344, et 3,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4D9297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AFD8CEF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14D148E6" w14:textId="77777777" w:rsidTr="00A8327A">
        <w:trPr>
          <w:trHeight w:val="27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5EEB868C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0C95A325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Cam.375, et 3, corp A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A086B3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5C6D14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50B4AD75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BE64E9C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0D629336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Cam.349, et 3,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B63E9C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8C9ECA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0A917F89" w14:textId="77777777" w:rsidTr="00A8327A">
        <w:trPr>
          <w:trHeight w:val="23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E6F47EE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35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4E275AEA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Cam.351, et 3, corp A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D79A99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52C663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64B0BE83" w14:textId="77777777" w:rsidTr="00A8327A">
        <w:trPr>
          <w:trHeight w:val="241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AD66DC2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36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5F3D6DC9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Cam.346, et 3, corp A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A9AEB5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A024CD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026F17DA" w14:textId="77777777" w:rsidTr="00A8327A">
        <w:trPr>
          <w:trHeight w:val="231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B8992F6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37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17D7CC60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Cam.350, et 3,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C82CA8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6660232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7AAFBB10" w14:textId="77777777" w:rsidTr="00A8327A">
        <w:trPr>
          <w:trHeight w:val="23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AF2B7F2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38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4C87B022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Cam.307, et 2,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7CE471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547F98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2DEABE87" w14:textId="77777777" w:rsidTr="00A8327A">
        <w:trPr>
          <w:trHeight w:val="22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2A854A4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39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4EC3ECEC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Cam.214, et 1, corp A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64EF4D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43D4772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7867E4B7" w14:textId="77777777" w:rsidTr="00A8327A">
        <w:trPr>
          <w:trHeight w:val="371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19BF9EA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lastRenderedPageBreak/>
              <w:t>40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7CF5AAC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Cam.174, parter,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D6826D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5678E0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471D4447" w14:textId="77777777" w:rsidTr="00A8327A">
        <w:trPr>
          <w:trHeight w:val="263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4BE3B4A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41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50F554A2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Cam.172, parter, corp A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BCA104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7A124F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422278AD" w14:textId="77777777" w:rsidTr="00A8327A">
        <w:trPr>
          <w:trHeight w:val="28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8D140FE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42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1EB72B04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Biofizica, parter, (vis-à-vis DT)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F9EAA7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ABFD55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</w:tr>
      <w:tr w:rsidR="007C3399" w:rsidRPr="00077E9B" w14:paraId="5E9AC124" w14:textId="77777777" w:rsidTr="00A8327A">
        <w:trPr>
          <w:trHeight w:val="28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F7C53AC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43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1FA2CA9F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Cam.71, subsol,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440722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D2873C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</w:tr>
      <w:tr w:rsidR="007C3399" w:rsidRPr="00077E9B" w14:paraId="10F77A83" w14:textId="77777777" w:rsidTr="00A8327A">
        <w:trPr>
          <w:trHeight w:val="41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1F072B1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44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306CF0BB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Carpath (cam.57-68), subsol, corp A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5BF64C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049C93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13</w:t>
            </w:r>
          </w:p>
        </w:tc>
      </w:tr>
      <w:tr w:rsidR="007C3399" w:rsidRPr="00077E9B" w14:paraId="6A41B501" w14:textId="77777777" w:rsidTr="00A8327A">
        <w:trPr>
          <w:trHeight w:val="4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123B588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45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51F7CFE3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Solid, parter Politehnica, corp A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EF1B1F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1F04988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</w:tr>
      <w:tr w:rsidR="007C3399" w:rsidRPr="00077E9B" w14:paraId="5B21F5BD" w14:textId="77777777" w:rsidTr="00A8327A">
        <w:trPr>
          <w:trHeight w:val="300"/>
          <w:jc w:val="center"/>
        </w:trPr>
        <w:tc>
          <w:tcPr>
            <w:tcW w:w="9089" w:type="dxa"/>
            <w:gridSpan w:val="4"/>
            <w:shd w:val="clear" w:color="auto" w:fill="auto"/>
            <w:vAlign w:val="center"/>
            <w:hideMark/>
          </w:tcPr>
          <w:p w14:paraId="75C9D5F4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FEAA</w:t>
            </w:r>
          </w:p>
        </w:tc>
      </w:tr>
      <w:tr w:rsidR="007C3399" w:rsidRPr="00077E9B" w14:paraId="1D99F3FB" w14:textId="77777777" w:rsidTr="00A8327A">
        <w:trPr>
          <w:trHeight w:val="39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0DD367E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46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018049A8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B1, Etaj 1,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966941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50B76E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6</w:t>
            </w:r>
          </w:p>
        </w:tc>
      </w:tr>
      <w:tr w:rsidR="007C3399" w:rsidRPr="00077E9B" w14:paraId="03EBC66C" w14:textId="77777777" w:rsidTr="00A8327A">
        <w:trPr>
          <w:trHeight w:val="268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631AD8A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47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2ADB5A4E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B327a, Parter,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242DA4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F7B51C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6119F503" w14:textId="77777777" w:rsidTr="00A8327A">
        <w:trPr>
          <w:trHeight w:val="27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727C925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48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1C5C54DA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B330b, Parter,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3002D1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E8DAAD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3115A187" w14:textId="77777777" w:rsidTr="00A8327A">
        <w:trPr>
          <w:trHeight w:val="27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BD96FF2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49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1FA87A6C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B330b, Parter,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6D3D1B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CDED4F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438C5FD8" w14:textId="77777777" w:rsidTr="00A8327A">
        <w:trPr>
          <w:trHeight w:val="266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5E289DE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50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ECFE19C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B334, Parter,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0F2752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641BD4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46BE7107" w14:textId="77777777" w:rsidTr="00A8327A">
        <w:trPr>
          <w:trHeight w:val="269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B45B469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51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3C272345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B383d, Parter,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80E31C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95893B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182E501A" w14:textId="77777777" w:rsidTr="00A8327A">
        <w:trPr>
          <w:trHeight w:val="26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302F628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52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3AA237C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B402, Etaj 1,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204CC6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2E242B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2CB5696E" w14:textId="77777777" w:rsidTr="00A8327A">
        <w:trPr>
          <w:trHeight w:val="263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3C3BE0D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53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475ED2F0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B405, Etaj 1,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CF0F57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18C4163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76D80558" w14:textId="77777777" w:rsidTr="00A8327A">
        <w:trPr>
          <w:trHeight w:val="268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69A5B2E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54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2AA8D2B9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B406, Etaj 1,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A8C2F9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A4C9409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49B1F226" w14:textId="77777777" w:rsidTr="00A8327A">
        <w:trPr>
          <w:trHeight w:val="25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5851E645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55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58FBD515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B408, Etaj 1,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2A75AC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7F128AC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6F86285B" w14:textId="77777777" w:rsidTr="00A8327A">
        <w:trPr>
          <w:trHeight w:val="26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AA38754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56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E8B6E17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B409, Etaj 1,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0B5A9F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CA05FC0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41A14ECC" w14:textId="77777777" w:rsidTr="00A8327A">
        <w:trPr>
          <w:trHeight w:val="251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8C72293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57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5A860A16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B410, Etaj 1,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3DE008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C87E47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4AF37B0A" w14:textId="77777777" w:rsidTr="00A8327A">
        <w:trPr>
          <w:trHeight w:val="256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458BC41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58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3B3AE2C7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B411, Etaj 1,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1ACBFA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8100DEF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1056E5F6" w14:textId="77777777" w:rsidTr="00A8327A">
        <w:trPr>
          <w:trHeight w:val="259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9C41A14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59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3295D3C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B412, Etaj 1,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EABD43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6B6D90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3E474457" w14:textId="77777777" w:rsidTr="00A8327A">
        <w:trPr>
          <w:trHeight w:val="25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0C0CE21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60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2FB0B7EF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B413, Etaj 1,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8D0DB0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52E5D1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</w:tr>
      <w:tr w:rsidR="007C3399" w:rsidRPr="00077E9B" w14:paraId="0C8B92F6" w14:textId="77777777" w:rsidTr="00A8327A">
        <w:trPr>
          <w:trHeight w:val="239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F158709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61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07EA3E69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B416, Etaj 1,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690954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897A46C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69F30B39" w14:textId="77777777" w:rsidTr="00A8327A">
        <w:trPr>
          <w:trHeight w:val="23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191A508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62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2B75108E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B417, Etaj 1,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08D999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909D64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3AD7880A" w14:textId="77777777" w:rsidTr="00A8327A">
        <w:trPr>
          <w:trHeight w:val="233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C027A53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63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61B9C37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B418, Etaj 1,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44D08F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01CB0E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1F0C7480" w14:textId="77777777" w:rsidTr="00A8327A">
        <w:trPr>
          <w:trHeight w:val="238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98ACB0F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64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5C9D0013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B419, Etaj 1,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18BC09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F264A8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49B73B75" w14:textId="77777777" w:rsidTr="00A8327A">
        <w:trPr>
          <w:trHeight w:val="22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BDE0274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65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4F10FF92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B420, Etaj 1,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295F4D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039EFF5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08334C56" w14:textId="77777777" w:rsidTr="00A8327A">
        <w:trPr>
          <w:trHeight w:val="23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570CCDA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66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236F84CA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B421, Etaj 1,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45F8B3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62B128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201210AD" w14:textId="77777777" w:rsidTr="00A8327A">
        <w:trPr>
          <w:trHeight w:val="363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3043C03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67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447EFE7B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B425, Etaj 1,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F581C9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80D257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11EDCD5D" w14:textId="77777777" w:rsidTr="00A8327A">
        <w:trPr>
          <w:trHeight w:val="28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01671BF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68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28168F5E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B426, Etaj 1,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86E10B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7418F2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2B3BC484" w14:textId="77777777" w:rsidTr="00A8327A">
        <w:trPr>
          <w:trHeight w:val="273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AEC2D44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69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01918AA9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B427, Etaj 1,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8119BC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C51ECF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4464E2EB" w14:textId="77777777" w:rsidTr="00A8327A">
        <w:trPr>
          <w:trHeight w:val="27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EEEC336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70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18C3BE7E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B432, Etaj 1,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6FB361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414E47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</w:tr>
      <w:tr w:rsidR="007C3399" w:rsidRPr="00077E9B" w14:paraId="53FE94C9" w14:textId="77777777" w:rsidTr="00A8327A">
        <w:trPr>
          <w:trHeight w:val="253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D622523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71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6937B2C3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B501, Etaj 2,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D1D735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39C31A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1D0B7876" w14:textId="77777777" w:rsidTr="00A8327A">
        <w:trPr>
          <w:trHeight w:val="25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89EC2C7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72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2DA32B61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B510, Etaj 2,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C3EEF8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2B38BEA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530B45A7" w14:textId="77777777" w:rsidTr="00A8327A">
        <w:trPr>
          <w:trHeight w:val="261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5C190249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73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467985EF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B512a, Etaj 2,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13EC61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6014CF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76605367" w14:textId="77777777" w:rsidTr="00A8327A">
        <w:trPr>
          <w:trHeight w:val="251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27C0CA1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74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1BFD6B16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B512b, Etaj 2,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01E25D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55EC8B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54ED9540" w14:textId="77777777" w:rsidTr="00A8327A">
        <w:trPr>
          <w:trHeight w:val="25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86C9E7C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75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2A08F5DB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B512c, Etaj 2,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CCA13C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5249FF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30CE263B" w14:textId="77777777" w:rsidTr="00A8327A">
        <w:trPr>
          <w:trHeight w:val="24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9839B61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76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08ECBDFF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B524, Etaj 2,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41865F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5CCE731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2614C6C0" w14:textId="77777777" w:rsidTr="00A8327A">
        <w:trPr>
          <w:trHeight w:val="249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F9D80B2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77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085F0FA6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B526, Etaj 2,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E804D5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0E3BB0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2F19BB2F" w14:textId="77777777" w:rsidTr="00A8327A">
        <w:trPr>
          <w:trHeight w:val="253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6197850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78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1A295042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B527, Etaj 2,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F8BA7C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A16FDF8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72904876" w14:textId="77777777" w:rsidTr="00A8327A">
        <w:trPr>
          <w:trHeight w:val="243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92EB45F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79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5FCA6020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B601, Etaj 3,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D68DA1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F0449CE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72E45D18" w14:textId="77777777" w:rsidTr="00A8327A">
        <w:trPr>
          <w:trHeight w:val="24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438D4E6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80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334C431D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B602, Etaj 3,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B774EC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C0D3CDB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4EF7FA7A" w14:textId="77777777" w:rsidTr="00A8327A">
        <w:trPr>
          <w:trHeight w:val="253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DD4631F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lastRenderedPageBreak/>
              <w:t>81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17EB6A6A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B612, Etaj 3,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5E294B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62F258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0133F252" w14:textId="77777777" w:rsidTr="00A8327A">
        <w:trPr>
          <w:trHeight w:val="138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A50F25D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82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2E6E9DAC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B616, Etaj 3,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A398B0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258388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684199AA" w14:textId="77777777" w:rsidTr="00A8327A">
        <w:trPr>
          <w:trHeight w:val="348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0E3D548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83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F7A0C69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B618, Etaj 3,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3B1AF9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867BA0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6A1AC879" w14:textId="77777777" w:rsidTr="00A8327A">
        <w:trPr>
          <w:trHeight w:val="268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7B10838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84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1D9510AE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B619, Etaj 3,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ADAFDC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408427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1FAE2D31" w14:textId="77777777" w:rsidTr="00A8327A">
        <w:trPr>
          <w:trHeight w:val="27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089B0FC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85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5D578405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B620, Etaj 3,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7090CE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66FF245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13256E12" w14:textId="77777777" w:rsidTr="00A8327A">
        <w:trPr>
          <w:trHeight w:val="26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80873DC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86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751AE90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B621, Etaj 3,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A2BD08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53A92FA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4CDB901A" w14:textId="77777777" w:rsidTr="00A8327A">
        <w:trPr>
          <w:trHeight w:val="266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DFC5593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87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46BA23E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C602, Etaj 4, Corp C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3C2D6A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FA73650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00A560A5" w14:textId="77777777" w:rsidTr="00A8327A">
        <w:trPr>
          <w:trHeight w:val="27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E3404CC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88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4CA8C74C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C603, Etaj 4, Corp C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F28980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91B3A3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7543E063" w14:textId="77777777" w:rsidTr="00A8327A">
        <w:trPr>
          <w:trHeight w:val="401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37937B0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89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3C5A390D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C605, Etaj 4, Corp C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4B6C0E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7D481A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0989449A" w14:textId="77777777" w:rsidTr="00A8327A">
        <w:trPr>
          <w:trHeight w:val="28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8043917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90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650EFC66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C702, Etaj 5, Corp C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F5B51E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31EE22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633215BD" w14:textId="77777777" w:rsidTr="00A8327A">
        <w:trPr>
          <w:trHeight w:val="411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2198EE6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91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598C0E48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C703, Etaj 5, Corp C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0CBC64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A4392C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02A343AE" w14:textId="77777777" w:rsidTr="00A8327A">
        <w:trPr>
          <w:trHeight w:val="276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378DBD0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92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1E958079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C707, Etaj 5, Corp C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6E677D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8515D3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6B4EE626" w14:textId="77777777" w:rsidTr="00A8327A">
        <w:trPr>
          <w:trHeight w:val="26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C681FC9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93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519836FD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C710, Etaj 5, Corp C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827800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3428E03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7C486084" w14:textId="77777777" w:rsidTr="00A8327A">
        <w:trPr>
          <w:trHeight w:val="411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CE03092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94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4FB4391D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C801b, Etaj 6, Corp C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FFF2D6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13EBC3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4048BB7B" w14:textId="77777777" w:rsidTr="00A8327A">
        <w:trPr>
          <w:trHeight w:val="276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FABAF7F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95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8788B9A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C802, Etaj 6, Corp C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908583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A5EC217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4924C9AC" w14:textId="77777777" w:rsidTr="00A8327A">
        <w:trPr>
          <w:trHeight w:val="26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14D3054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96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4943EDC4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C803, Etaj 6, Corp C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055D95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E3EDC1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549F5377" w14:textId="77777777" w:rsidTr="00A8327A">
        <w:trPr>
          <w:trHeight w:val="27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359AD0B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97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42504581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C806a, Etaj 6, Corp C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873CC8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33931C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2C4D9B2C" w14:textId="77777777" w:rsidTr="00A8327A">
        <w:trPr>
          <w:trHeight w:val="273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F51E234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98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035FED44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C806b, Etaj 6, Corp C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1DED4C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1253ACD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638BF08E" w14:textId="77777777" w:rsidTr="00A8327A">
        <w:trPr>
          <w:trHeight w:val="26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846B283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99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0B3B2907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C810, Etaj 6, Corp C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A1B86C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2D00FF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12D1593E" w14:textId="77777777" w:rsidTr="00A8327A">
        <w:trPr>
          <w:trHeight w:val="175"/>
          <w:jc w:val="center"/>
        </w:trPr>
        <w:tc>
          <w:tcPr>
            <w:tcW w:w="9089" w:type="dxa"/>
            <w:gridSpan w:val="4"/>
            <w:shd w:val="clear" w:color="auto" w:fill="auto"/>
            <w:vAlign w:val="center"/>
            <w:hideMark/>
          </w:tcPr>
          <w:p w14:paraId="0A986117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Facultatea de Drept</w:t>
            </w:r>
          </w:p>
        </w:tc>
      </w:tr>
      <w:tr w:rsidR="007C3399" w:rsidRPr="00077E9B" w14:paraId="1C6D6C2D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459679C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100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4E8751B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Birou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E177CF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8BE025D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2D20996B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CDBAB47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101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02468DBA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Birouri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B7BE42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F0AD1D5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16</w:t>
            </w:r>
          </w:p>
        </w:tc>
      </w:tr>
      <w:tr w:rsidR="007C3399" w:rsidRPr="00077E9B" w14:paraId="655990D1" w14:textId="77777777" w:rsidTr="00A8327A">
        <w:trPr>
          <w:trHeight w:val="273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56AA6AD2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102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62D0E908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secretariat IFR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88C395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C3DF48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0FC0596F" w14:textId="77777777" w:rsidTr="00A8327A">
        <w:trPr>
          <w:trHeight w:val="263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8157C97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103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2B597E74" w14:textId="77777777" w:rsidR="007C3399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birou ASF corp A</w:t>
            </w:r>
          </w:p>
          <w:p w14:paraId="2354FA90" w14:textId="77777777" w:rsidR="00A8327A" w:rsidRPr="00077E9B" w:rsidRDefault="00A8327A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1D38A9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1376C7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</w:tr>
      <w:tr w:rsidR="007C3399" w:rsidRPr="00077E9B" w14:paraId="14913EA4" w14:textId="77777777" w:rsidTr="00A8327A">
        <w:trPr>
          <w:trHeight w:val="409"/>
          <w:jc w:val="center"/>
        </w:trPr>
        <w:tc>
          <w:tcPr>
            <w:tcW w:w="9089" w:type="dxa"/>
            <w:gridSpan w:val="4"/>
            <w:shd w:val="clear" w:color="auto" w:fill="auto"/>
            <w:vAlign w:val="center"/>
            <w:hideMark/>
          </w:tcPr>
          <w:p w14:paraId="6133A015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Facultatea de  INFORMATICA</w:t>
            </w:r>
          </w:p>
        </w:tc>
      </w:tr>
      <w:tr w:rsidR="007C3399" w:rsidRPr="00077E9B" w14:paraId="7C8EF02D" w14:textId="77777777" w:rsidTr="00A8327A">
        <w:trPr>
          <w:trHeight w:val="274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31CDA78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24F5EC9C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BIROURI SI SERVER corp C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82ED4C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ED6412A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18</w:t>
            </w:r>
          </w:p>
        </w:tc>
      </w:tr>
      <w:tr w:rsidR="007C3399" w:rsidRPr="00077E9B" w14:paraId="400C8A14" w14:textId="77777777" w:rsidTr="00A8327A">
        <w:trPr>
          <w:trHeight w:val="300"/>
          <w:jc w:val="center"/>
        </w:trPr>
        <w:tc>
          <w:tcPr>
            <w:tcW w:w="9089" w:type="dxa"/>
            <w:gridSpan w:val="4"/>
            <w:shd w:val="clear" w:color="auto" w:fill="auto"/>
            <w:vAlign w:val="center"/>
            <w:hideMark/>
          </w:tcPr>
          <w:p w14:paraId="12A0DB5F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Facultatea de Litere</w:t>
            </w:r>
          </w:p>
        </w:tc>
      </w:tr>
      <w:tr w:rsidR="007C3399" w:rsidRPr="00077E9B" w14:paraId="3E43FF62" w14:textId="77777777" w:rsidTr="00A8327A">
        <w:trPr>
          <w:trHeight w:val="24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C19EE71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105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49DD4256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laborator fonetic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46BC8D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BC48DC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6934FC83" w14:textId="77777777" w:rsidTr="00A8327A">
        <w:trPr>
          <w:trHeight w:val="243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51A915D0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106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5EB6A3C7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BCU Codrescu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B5F39E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4FC493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</w:tr>
      <w:tr w:rsidR="007C3399" w:rsidRPr="00077E9B" w14:paraId="09AE80A3" w14:textId="77777777" w:rsidTr="00A8327A">
        <w:trPr>
          <w:trHeight w:val="376"/>
          <w:jc w:val="center"/>
        </w:trPr>
        <w:tc>
          <w:tcPr>
            <w:tcW w:w="9089" w:type="dxa"/>
            <w:gridSpan w:val="4"/>
            <w:shd w:val="clear" w:color="auto" w:fill="auto"/>
            <w:vAlign w:val="center"/>
            <w:hideMark/>
          </w:tcPr>
          <w:p w14:paraId="30C827E0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Facultatea de Chimie</w:t>
            </w:r>
          </w:p>
        </w:tc>
      </w:tr>
      <w:tr w:rsidR="007C3399" w:rsidRPr="00077E9B" w14:paraId="27A424DF" w14:textId="77777777" w:rsidTr="00A8327A">
        <w:trPr>
          <w:trHeight w:val="26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689B2E7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107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6BA0F88B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amfiteatru P3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6BE848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BAC854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</w:tr>
      <w:tr w:rsidR="007C3399" w:rsidRPr="00077E9B" w14:paraId="75BBDA7E" w14:textId="77777777" w:rsidTr="00A8327A">
        <w:trPr>
          <w:trHeight w:val="271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5F273722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108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E7AEF0F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lab.Analiză Instrumentală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321F3D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E54CB1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75F7C98A" w14:textId="77777777" w:rsidTr="00A8327A">
        <w:trPr>
          <w:trHeight w:val="27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2BA1CD1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109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8F0604E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lab.Chimie analitică calitativă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AB7D22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EC514D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630DFBD8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DFBB9C8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110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D12F0DD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Laborator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AF4BDD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FE479D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63E58C59" w14:textId="77777777" w:rsidTr="00A8327A">
        <w:trPr>
          <w:trHeight w:val="241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A8374F2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111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102A3BD6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sala calculatoare si server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464501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D1FD0D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64CD76AA" w14:textId="77777777" w:rsidTr="00A8327A">
        <w:trPr>
          <w:trHeight w:val="231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8462E1C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112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3763EB13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lab.cercetare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3DF7F8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75EA42F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3170E672" w14:textId="77777777" w:rsidTr="00A8327A">
        <w:trPr>
          <w:trHeight w:val="37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94E3E8F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113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09C2D5E2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Cabinet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940217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320EEAB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379B92A1" w14:textId="77777777" w:rsidTr="00A8327A">
        <w:trPr>
          <w:trHeight w:val="28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53457276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114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2A450AE9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Camera microscop electronic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C051A8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0958AC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39531108" w14:textId="77777777" w:rsidTr="00A8327A">
        <w:trPr>
          <w:trHeight w:val="319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65503A7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115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6679FD59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Camera reacție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F93DCF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4C51F6B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487B6465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2C12C7C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116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07D45CF4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RMN corp 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FEB030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BA2071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38C56A73" w14:textId="77777777" w:rsidTr="00A8327A">
        <w:trPr>
          <w:trHeight w:val="280"/>
          <w:jc w:val="center"/>
        </w:trPr>
        <w:tc>
          <w:tcPr>
            <w:tcW w:w="9089" w:type="dxa"/>
            <w:gridSpan w:val="4"/>
            <w:shd w:val="clear" w:color="auto" w:fill="auto"/>
            <w:vAlign w:val="center"/>
            <w:hideMark/>
          </w:tcPr>
          <w:p w14:paraId="40C74C43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Facultatea de Biologie</w:t>
            </w:r>
          </w:p>
        </w:tc>
      </w:tr>
      <w:tr w:rsidR="007C3399" w:rsidRPr="00077E9B" w14:paraId="3FC19CB9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8919BE4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117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551632B3" w14:textId="77777777" w:rsidR="007C3399" w:rsidRPr="00077E9B" w:rsidRDefault="007C3399" w:rsidP="00FB6E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208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A3D1B2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AB07D3E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352D8023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1A63FF3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118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61EFFF7A" w14:textId="77777777" w:rsidR="007C3399" w:rsidRPr="00077E9B" w:rsidRDefault="007C3399" w:rsidP="00FB6E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204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28DFFC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E25A4BB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19F58ABF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D998F44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119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719E14B" w14:textId="77777777" w:rsidR="007C3399" w:rsidRPr="00077E9B" w:rsidRDefault="007C3399" w:rsidP="00FB6E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205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E4DFED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56F4D4F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3476AAFF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BD879F4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120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3ACB8B2A" w14:textId="77777777" w:rsidR="007C3399" w:rsidRPr="00077E9B" w:rsidRDefault="007C3399" w:rsidP="00FB6E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234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A6981C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263972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2F941E21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78AD7B8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121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34829AF1" w14:textId="77777777" w:rsidR="007C3399" w:rsidRPr="00077E9B" w:rsidRDefault="007C3399" w:rsidP="00FB6E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447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7ED503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9BE962D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68B77386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054B366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122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2C7340F9" w14:textId="77777777" w:rsidR="007C3399" w:rsidRPr="00077E9B" w:rsidRDefault="007C3399" w:rsidP="00FB6E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445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906008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C0E900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2932CF2D" w14:textId="77777777" w:rsidTr="00A8327A">
        <w:trPr>
          <w:trHeight w:val="288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60D7C34E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123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506C6931" w14:textId="77777777" w:rsidR="007C3399" w:rsidRPr="00077E9B" w:rsidRDefault="007C3399" w:rsidP="00FB6E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446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0C5F2E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AC5481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654BBD76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D42C3FF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124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2565CE87" w14:textId="77777777" w:rsidR="007C3399" w:rsidRPr="00077E9B" w:rsidRDefault="007C3399" w:rsidP="00FB6E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460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B0D00F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32AA013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7D035D8C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5B0396D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125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497D11A" w14:textId="77777777" w:rsidR="007C3399" w:rsidRPr="00077E9B" w:rsidRDefault="007C3399" w:rsidP="00FB6E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461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3DCFB9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56E106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1BEED928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528B0CF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126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0513B844" w14:textId="77777777" w:rsidR="007C3399" w:rsidRPr="00077E9B" w:rsidRDefault="007C3399" w:rsidP="00FB6E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468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90AB9E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14BEF7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</w:tr>
      <w:tr w:rsidR="007C3399" w:rsidRPr="00077E9B" w14:paraId="1859872D" w14:textId="77777777" w:rsidTr="00A8327A">
        <w:trPr>
          <w:trHeight w:val="333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50D9BB0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127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661A85B4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terasa et.1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883145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DD6E69A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4770E3DE" w14:textId="77777777" w:rsidTr="00A8327A">
        <w:trPr>
          <w:trHeight w:val="26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DA38C09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128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46400212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terasa et.1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9C4D59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501CE2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3EABB436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50E2865A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129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1D490835" w14:textId="77777777" w:rsidR="007C3399" w:rsidRPr="00077E9B" w:rsidRDefault="007C3399" w:rsidP="00FB6E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362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CCA71B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7338615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493332C1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5C2D5AA0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130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52FA9240" w14:textId="77777777" w:rsidR="007C3399" w:rsidRPr="00077E9B" w:rsidRDefault="007C3399" w:rsidP="00FB6E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122i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C99131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D3ECE0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5E69E683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4C2EE6BC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131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3E56A538" w14:textId="77777777" w:rsidR="007C3399" w:rsidRPr="00077E9B" w:rsidRDefault="007C3399" w:rsidP="00FB6E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122b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0D36E7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F00026E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1F632058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FBD2468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132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362A6414" w14:textId="77777777" w:rsidR="007C3399" w:rsidRPr="00077E9B" w:rsidRDefault="007C3399" w:rsidP="00FB6E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108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4E12E2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53723BF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4</w:t>
            </w:r>
          </w:p>
        </w:tc>
      </w:tr>
      <w:tr w:rsidR="007C3399" w:rsidRPr="00077E9B" w14:paraId="5056D8EC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8DC8E29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133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00468B99" w14:textId="77777777" w:rsidR="007C3399" w:rsidRPr="00077E9B" w:rsidRDefault="007C3399" w:rsidP="00FB6E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229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6611BF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FC3A9D3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51B8794E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ECCA456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134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BC93F78" w14:textId="77777777" w:rsidR="007C3399" w:rsidRPr="00077E9B" w:rsidRDefault="007C3399" w:rsidP="00FB6E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342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94E2B1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C98321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45918B34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D1289E4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135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3B40C087" w14:textId="77777777" w:rsidR="007C3399" w:rsidRPr="00077E9B" w:rsidRDefault="007C3399" w:rsidP="00FB6E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344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26C692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9CAC79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</w:t>
            </w:r>
          </w:p>
        </w:tc>
      </w:tr>
      <w:tr w:rsidR="007C3399" w:rsidRPr="00077E9B" w14:paraId="7AEDE026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B961D6F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136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48F41978" w14:textId="77777777" w:rsidR="007C3399" w:rsidRPr="00077E9B" w:rsidRDefault="007C3399" w:rsidP="00FB6E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380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81EB08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2274F6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</w:tr>
      <w:tr w:rsidR="007C3399" w:rsidRPr="00077E9B" w14:paraId="75F3D0A2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2BD0965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137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91E1745" w14:textId="77777777" w:rsidR="007C3399" w:rsidRPr="00077E9B" w:rsidRDefault="007C3399" w:rsidP="00FB6E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343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6F9905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E4E1E78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2E70457E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597DE66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138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4E3BB929" w14:textId="77777777" w:rsidR="007C3399" w:rsidRPr="00077E9B" w:rsidRDefault="007C3399" w:rsidP="00FB6E4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349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3B2605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C2E7CA3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2F27128C" w14:textId="77777777" w:rsidTr="00A8327A">
        <w:trPr>
          <w:trHeight w:val="429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426C92B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139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F003AA7" w14:textId="77777777" w:rsidR="007C3399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microscop electronic corp B</w:t>
            </w:r>
          </w:p>
          <w:p w14:paraId="46D7162C" w14:textId="77777777" w:rsidR="00A8327A" w:rsidRPr="00077E9B" w:rsidRDefault="00A8327A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7A796A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990B2C6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1DA277A0" w14:textId="77777777" w:rsidTr="00A8327A">
        <w:trPr>
          <w:trHeight w:val="300"/>
          <w:jc w:val="center"/>
        </w:trPr>
        <w:tc>
          <w:tcPr>
            <w:tcW w:w="6396" w:type="dxa"/>
            <w:gridSpan w:val="2"/>
            <w:shd w:val="clear" w:color="auto" w:fill="auto"/>
            <w:vAlign w:val="center"/>
            <w:hideMark/>
          </w:tcPr>
          <w:p w14:paraId="08FF5CAE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Facultatea de Geografie/Geologie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932E31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5FE35E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7C3399" w:rsidRPr="00077E9B" w14:paraId="1C9BF5D4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CD3ECF1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140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6935E61D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birouri corp B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C9DD72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41425F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18</w:t>
            </w:r>
          </w:p>
        </w:tc>
      </w:tr>
      <w:tr w:rsidR="007C3399" w:rsidRPr="00077E9B" w14:paraId="4423B9A4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6328C27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C377F3E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196DDF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2990A10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16</w:t>
            </w:r>
          </w:p>
        </w:tc>
      </w:tr>
      <w:tr w:rsidR="007C3399" w:rsidRPr="00077E9B" w14:paraId="4CB97681" w14:textId="77777777" w:rsidTr="00A8327A">
        <w:trPr>
          <w:trHeight w:val="300"/>
          <w:jc w:val="center"/>
        </w:trPr>
        <w:tc>
          <w:tcPr>
            <w:tcW w:w="6396" w:type="dxa"/>
            <w:gridSpan w:val="2"/>
            <w:shd w:val="clear" w:color="auto" w:fill="auto"/>
            <w:vAlign w:val="center"/>
            <w:hideMark/>
          </w:tcPr>
          <w:p w14:paraId="29959A67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Facultatea de Psihologie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513962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1347E2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7C3399" w:rsidRPr="00077E9B" w14:paraId="63371FD1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203FEB2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141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6E4E9F3E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Birouri corp D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4010A6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CB9C48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27</w:t>
            </w:r>
          </w:p>
        </w:tc>
      </w:tr>
      <w:tr w:rsidR="007C3399" w:rsidRPr="00077E9B" w14:paraId="41B6A764" w14:textId="77777777" w:rsidTr="00A8327A">
        <w:trPr>
          <w:trHeight w:val="287"/>
          <w:jc w:val="center"/>
        </w:trPr>
        <w:tc>
          <w:tcPr>
            <w:tcW w:w="9089" w:type="dxa"/>
            <w:gridSpan w:val="4"/>
            <w:shd w:val="clear" w:color="auto" w:fill="auto"/>
            <w:vAlign w:val="center"/>
            <w:hideMark/>
          </w:tcPr>
          <w:p w14:paraId="54CC6E77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ă</w:t>
            </w: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min AKADEMOS</w:t>
            </w:r>
          </w:p>
        </w:tc>
      </w:tr>
      <w:tr w:rsidR="007C3399" w:rsidRPr="00077E9B" w14:paraId="5D4A18C4" w14:textId="77777777" w:rsidTr="00A8327A">
        <w:trPr>
          <w:trHeight w:val="27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7409134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142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230F449F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spalatorie camin Akademos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C83B3D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B9564D4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55C5B3C7" w14:textId="77777777" w:rsidTr="00A8327A">
        <w:trPr>
          <w:trHeight w:val="26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EA50BDD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143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1CC5165F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Sali clase camin Akademos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F8025E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87FB167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</w:tr>
      <w:tr w:rsidR="007C3399" w:rsidRPr="00077E9B" w14:paraId="7630502A" w14:textId="77777777" w:rsidTr="00A8327A">
        <w:trPr>
          <w:trHeight w:val="271"/>
          <w:jc w:val="center"/>
        </w:trPr>
        <w:tc>
          <w:tcPr>
            <w:tcW w:w="6396" w:type="dxa"/>
            <w:gridSpan w:val="2"/>
            <w:shd w:val="clear" w:color="auto" w:fill="auto"/>
            <w:vAlign w:val="center"/>
            <w:hideMark/>
          </w:tcPr>
          <w:p w14:paraId="1C8EC0C5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Că</w:t>
            </w: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min C17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86197D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28C94AB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7C3399" w:rsidRPr="00077E9B" w14:paraId="0517CC38" w14:textId="77777777" w:rsidTr="00A8327A">
        <w:trPr>
          <w:trHeight w:val="27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680589D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144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4D45487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bucatarie camin Gaudeamus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BBA28D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957B718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</w:t>
            </w:r>
          </w:p>
        </w:tc>
      </w:tr>
      <w:tr w:rsidR="007C3399" w:rsidRPr="00077E9B" w14:paraId="13679907" w14:textId="77777777" w:rsidTr="00A8327A">
        <w:trPr>
          <w:trHeight w:val="25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D02322B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145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584B93CE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restaurant camin Gaudeamus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722D29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3B6A3E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4</w:t>
            </w:r>
          </w:p>
        </w:tc>
      </w:tr>
      <w:tr w:rsidR="007C3399" w:rsidRPr="00077E9B" w14:paraId="4B98BFC1" w14:textId="77777777" w:rsidTr="00A8327A">
        <w:trPr>
          <w:trHeight w:val="397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866667B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146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5B76345B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sala frigidere camin Gaudeamus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C35F53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22CCBF1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</w:tr>
      <w:tr w:rsidR="007C3399" w:rsidRPr="00077E9B" w14:paraId="3594EAE4" w14:textId="77777777" w:rsidTr="00A8327A">
        <w:trPr>
          <w:trHeight w:val="275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E013BD6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147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506149B9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sala sedinte etaj 5 camin Gaudeamus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5614E6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6C9B76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</w:tr>
      <w:tr w:rsidR="007C3399" w:rsidRPr="00077E9B" w14:paraId="3ED97B9F" w14:textId="77777777" w:rsidTr="00A8327A">
        <w:trPr>
          <w:trHeight w:val="266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2D03EB52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148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0A676F00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spalatorie camin Gaudeamus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1A0E0B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999AEF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494194CC" w14:textId="77777777" w:rsidTr="00A8327A">
        <w:trPr>
          <w:trHeight w:val="30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38685077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149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14E3A692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Că</w:t>
            </w: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min C2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79F17F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3299C2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2B0FC7D2" w14:textId="77777777" w:rsidTr="00A8327A">
        <w:trPr>
          <w:trHeight w:val="242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73F6308C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150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46B14DEA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Că</w:t>
            </w: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min C10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06E8F2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2344B5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561E7B37" w14:textId="77777777" w:rsidTr="00A8327A">
        <w:trPr>
          <w:trHeight w:val="246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177184B4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151</w:t>
            </w:r>
          </w:p>
        </w:tc>
        <w:tc>
          <w:tcPr>
            <w:tcW w:w="5692" w:type="dxa"/>
            <w:shd w:val="clear" w:color="auto" w:fill="auto"/>
            <w:vAlign w:val="center"/>
            <w:hideMark/>
          </w:tcPr>
          <w:p w14:paraId="78FCB6D1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Că</w:t>
            </w: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min C12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FE706E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92BF337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C3399" w:rsidRPr="00077E9B" w14:paraId="593FE2D4" w14:textId="77777777" w:rsidTr="00A8327A">
        <w:trPr>
          <w:trHeight w:val="24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A69DEF2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152</w:t>
            </w:r>
          </w:p>
        </w:tc>
        <w:tc>
          <w:tcPr>
            <w:tcW w:w="5692" w:type="dxa"/>
            <w:shd w:val="clear" w:color="auto" w:fill="auto"/>
            <w:vAlign w:val="center"/>
          </w:tcPr>
          <w:p w14:paraId="7A9ACE51" w14:textId="77777777" w:rsidR="007C3399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Camin C5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E9E28D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A50F11" w14:textId="77777777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</w:t>
            </w:r>
          </w:p>
        </w:tc>
      </w:tr>
      <w:tr w:rsidR="00542F13" w:rsidRPr="00077E9B" w14:paraId="1284823F" w14:textId="77777777" w:rsidTr="00AE1B2A">
        <w:trPr>
          <w:trHeight w:val="24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D683D56" w14:textId="77777777" w:rsidR="00542F13" w:rsidRPr="00077E9B" w:rsidRDefault="00542F13" w:rsidP="00AE1B2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lastRenderedPageBreak/>
              <w:t>153</w:t>
            </w:r>
          </w:p>
        </w:tc>
        <w:tc>
          <w:tcPr>
            <w:tcW w:w="5692" w:type="dxa"/>
            <w:shd w:val="clear" w:color="auto" w:fill="auto"/>
            <w:vAlign w:val="center"/>
          </w:tcPr>
          <w:p w14:paraId="5305FA29" w14:textId="77777777" w:rsidR="00542F13" w:rsidRDefault="00542F13" w:rsidP="00AE1B2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Casa Balmus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5AE2B8" w14:textId="77777777" w:rsidR="00542F13" w:rsidRPr="00077E9B" w:rsidRDefault="00542F13" w:rsidP="00AE1B2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86EEE" w14:textId="77777777" w:rsidR="00542F13" w:rsidRPr="00077E9B" w:rsidRDefault="00542F13" w:rsidP="00AE1B2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</w:p>
        </w:tc>
      </w:tr>
      <w:tr w:rsidR="007C3399" w:rsidRPr="00077E9B" w14:paraId="755582BF" w14:textId="77777777" w:rsidTr="00A8327A">
        <w:trPr>
          <w:trHeight w:val="24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2EDCF30" w14:textId="17BE44BE" w:rsidR="007C3399" w:rsidRPr="00077E9B" w:rsidRDefault="007C3399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15</w:t>
            </w:r>
            <w:r w:rsidR="00542F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5692" w:type="dxa"/>
            <w:shd w:val="clear" w:color="auto" w:fill="auto"/>
            <w:vAlign w:val="center"/>
          </w:tcPr>
          <w:p w14:paraId="783214B0" w14:textId="0C10E767" w:rsidR="007C3399" w:rsidRDefault="00542F13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Ceainarie Gradina Botanica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50A33E" w14:textId="77777777" w:rsidR="007C3399" w:rsidRPr="00077E9B" w:rsidRDefault="007C3399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077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SPLIT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93634F" w14:textId="700CE74C" w:rsidR="007C3399" w:rsidRPr="00077E9B" w:rsidRDefault="00542F13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</w:t>
            </w:r>
          </w:p>
        </w:tc>
      </w:tr>
    </w:tbl>
    <w:p w14:paraId="6C85CA4D" w14:textId="77777777" w:rsidR="007C3399" w:rsidRPr="00EC2FA5" w:rsidRDefault="007C3399" w:rsidP="007C3399">
      <w:pPr>
        <w:pStyle w:val="PlainText"/>
        <w:rPr>
          <w:rFonts w:ascii="Times New Roman" w:eastAsia="MS Mincho" w:hAnsi="Times New Roman" w:cs="Times New Roman"/>
          <w:bCs/>
          <w:i/>
          <w:sz w:val="24"/>
          <w:szCs w:val="24"/>
        </w:rPr>
      </w:pPr>
      <w:r w:rsidRPr="00EC2FA5">
        <w:rPr>
          <w:rFonts w:ascii="Times New Roman" w:eastAsia="MS Mincho" w:hAnsi="Times New Roman" w:cs="Times New Roman"/>
          <w:bCs/>
          <w:i/>
          <w:sz w:val="24"/>
          <w:szCs w:val="24"/>
        </w:rPr>
        <w:t>Observații</w:t>
      </w:r>
      <w:r w:rsidRPr="00EC2FA5">
        <w:rPr>
          <w:rFonts w:ascii="Times New Roman" w:hAnsi="Times New Roman" w:cs="Times New Roman"/>
          <w:i/>
          <w:sz w:val="24"/>
          <w:szCs w:val="24"/>
        </w:rPr>
        <w:t>:</w:t>
      </w:r>
    </w:p>
    <w:p w14:paraId="63AEE1FC" w14:textId="66D75586" w:rsidR="007C3399" w:rsidRDefault="007C3399" w:rsidP="007C3399">
      <w:pPr>
        <w:pStyle w:val="PlainText"/>
        <w:rPr>
          <w:rFonts w:ascii="Times New Roman" w:eastAsia="MS Mincho" w:hAnsi="Times New Roman" w:cs="Times New Roman"/>
          <w:bCs/>
          <w:i/>
          <w:sz w:val="24"/>
          <w:szCs w:val="24"/>
        </w:rPr>
      </w:pPr>
      <w:r w:rsidRPr="00EC2FA5">
        <w:rPr>
          <w:rFonts w:ascii="Times New Roman" w:eastAsia="MS Mincho" w:hAnsi="Times New Roman" w:cs="Times New Roman"/>
          <w:bCs/>
          <w:i/>
          <w:sz w:val="24"/>
          <w:szCs w:val="24"/>
        </w:rPr>
        <w:t xml:space="preserve">Pe parcursul unui an s-au solicitat </w:t>
      </w:r>
      <w:r w:rsidRPr="00EC2FA5">
        <w:rPr>
          <w:rFonts w:ascii="Times New Roman" w:hAnsi="Times New Roman" w:cs="Times New Roman"/>
          <w:i/>
          <w:sz w:val="24"/>
          <w:szCs w:val="24"/>
        </w:rPr>
        <w:t xml:space="preserve">operații de întreținere preventivă </w:t>
      </w:r>
      <w:r w:rsidRPr="00EC2FA5">
        <w:rPr>
          <w:rFonts w:ascii="Times New Roman" w:eastAsia="MS Mincho" w:hAnsi="Times New Roman" w:cs="Times New Roman"/>
          <w:bCs/>
          <w:i/>
          <w:sz w:val="24"/>
          <w:szCs w:val="24"/>
        </w:rPr>
        <w:t xml:space="preserve">la un număr de aproximativ </w:t>
      </w:r>
      <w:r w:rsidR="00650B99">
        <w:rPr>
          <w:rFonts w:ascii="Times New Roman" w:eastAsia="MS Mincho" w:hAnsi="Times New Roman" w:cs="Times New Roman"/>
          <w:bCs/>
          <w:i/>
          <w:sz w:val="24"/>
          <w:szCs w:val="24"/>
        </w:rPr>
        <w:t>25</w:t>
      </w:r>
      <w:r w:rsidRPr="00EC2FA5">
        <w:rPr>
          <w:rFonts w:ascii="Times New Roman" w:eastAsia="MS Mincho" w:hAnsi="Times New Roman" w:cs="Times New Roman"/>
          <w:bCs/>
          <w:i/>
          <w:sz w:val="24"/>
          <w:szCs w:val="24"/>
        </w:rPr>
        <w:t>0 buc</w:t>
      </w:r>
      <w:r w:rsidR="00EE521A">
        <w:rPr>
          <w:rFonts w:ascii="Times New Roman" w:eastAsia="MS Mincho" w:hAnsi="Times New Roman" w:cs="Times New Roman"/>
          <w:bCs/>
          <w:i/>
          <w:sz w:val="24"/>
          <w:szCs w:val="24"/>
        </w:rPr>
        <w:t>ati</w:t>
      </w:r>
      <w:r w:rsidRPr="00EC2FA5">
        <w:rPr>
          <w:rFonts w:ascii="Times New Roman" w:eastAsia="MS Mincho" w:hAnsi="Times New Roman" w:cs="Times New Roman"/>
          <w:bCs/>
          <w:i/>
          <w:sz w:val="24"/>
          <w:szCs w:val="24"/>
        </w:rPr>
        <w:t xml:space="preserve"> </w:t>
      </w:r>
      <w:r w:rsidR="00AB316F">
        <w:rPr>
          <w:rFonts w:ascii="Times New Roman" w:eastAsia="MS Mincho" w:hAnsi="Times New Roman" w:cs="Times New Roman"/>
          <w:bCs/>
          <w:i/>
          <w:sz w:val="24"/>
          <w:szCs w:val="24"/>
        </w:rPr>
        <w:t>echipamente de racire</w:t>
      </w:r>
      <w:r w:rsidRPr="00EC2FA5">
        <w:rPr>
          <w:rFonts w:ascii="Times New Roman" w:eastAsia="MS Mincho" w:hAnsi="Times New Roman" w:cs="Times New Roman"/>
          <w:bCs/>
          <w:i/>
          <w:sz w:val="24"/>
          <w:szCs w:val="24"/>
        </w:rPr>
        <w:t>.</w:t>
      </w:r>
    </w:p>
    <w:p w14:paraId="47205DAF" w14:textId="2A3A65B9" w:rsidR="00A41FF7" w:rsidRPr="00EA7F3E" w:rsidRDefault="00A41FF7" w:rsidP="00DC3215">
      <w:pPr>
        <w:pStyle w:val="BodyTextIndent"/>
        <w:spacing w:after="0"/>
        <w:ind w:left="720" w:hanging="720"/>
        <w:jc w:val="both"/>
        <w:rPr>
          <w:sz w:val="24"/>
          <w:szCs w:val="24"/>
          <w:lang w:val="ro-RO"/>
        </w:rPr>
      </w:pPr>
      <w:r>
        <w:rPr>
          <w:sz w:val="24"/>
          <w:szCs w:val="24"/>
        </w:rPr>
        <w:t>2.</w:t>
      </w:r>
      <w:r w:rsidR="00A50EFE">
        <w:rPr>
          <w:sz w:val="24"/>
          <w:szCs w:val="24"/>
        </w:rPr>
        <w:t>2</w:t>
      </w:r>
      <w:r>
        <w:rPr>
          <w:sz w:val="24"/>
          <w:szCs w:val="24"/>
        </w:rPr>
        <w:t xml:space="preserve">.  </w:t>
      </w:r>
      <w:r w:rsidRPr="002E63B4">
        <w:rPr>
          <w:b/>
          <w:sz w:val="24"/>
          <w:szCs w:val="24"/>
        </w:rPr>
        <w:t xml:space="preserve">Servicii de mentenanta preventivă (la cerere) pentru aparate </w:t>
      </w:r>
      <w:r w:rsidRPr="002E63B4">
        <w:rPr>
          <w:b/>
          <w:color w:val="000000"/>
          <w:sz w:val="24"/>
          <w:szCs w:val="24"/>
        </w:rPr>
        <w:t xml:space="preserve">de aer </w:t>
      </w:r>
      <w:proofErr w:type="gramStart"/>
      <w:r w:rsidRPr="002E63B4">
        <w:rPr>
          <w:b/>
          <w:color w:val="000000"/>
          <w:sz w:val="24"/>
          <w:szCs w:val="24"/>
        </w:rPr>
        <w:t>condiţionat  tip</w:t>
      </w:r>
      <w:proofErr w:type="gramEnd"/>
      <w:r w:rsidRPr="002E63B4">
        <w:rPr>
          <w:b/>
          <w:color w:val="000000"/>
          <w:sz w:val="24"/>
          <w:szCs w:val="24"/>
        </w:rPr>
        <w:t xml:space="preserve"> split</w:t>
      </w:r>
      <w:r>
        <w:rPr>
          <w:sz w:val="24"/>
          <w:szCs w:val="24"/>
          <w:lang w:val="ro-RO"/>
        </w:rPr>
        <w:t xml:space="preserve"> </w:t>
      </w:r>
      <w:r w:rsidRPr="00F76B19">
        <w:rPr>
          <w:color w:val="000000"/>
          <w:sz w:val="24"/>
          <w:szCs w:val="24"/>
        </w:rPr>
        <w:t>cu capacităţi de răcire</w:t>
      </w:r>
      <w:r>
        <w:rPr>
          <w:color w:val="000000"/>
          <w:sz w:val="24"/>
          <w:szCs w:val="24"/>
        </w:rPr>
        <w:t xml:space="preserve"> </w:t>
      </w:r>
      <w:r w:rsidRPr="00F76B19">
        <w:rPr>
          <w:color w:val="000000"/>
          <w:sz w:val="24"/>
          <w:szCs w:val="24"/>
        </w:rPr>
        <w:t>cuprinse</w:t>
      </w:r>
      <w:r>
        <w:rPr>
          <w:color w:val="000000"/>
          <w:sz w:val="24"/>
          <w:szCs w:val="24"/>
        </w:rPr>
        <w:t xml:space="preserve"> </w:t>
      </w:r>
      <w:r w:rsidRPr="00F76B19">
        <w:rPr>
          <w:color w:val="000000"/>
          <w:sz w:val="24"/>
          <w:szCs w:val="24"/>
        </w:rPr>
        <w:t>între 7.000 ÷ 24.000 BTU</w:t>
      </w:r>
      <w:r>
        <w:rPr>
          <w:color w:val="000000"/>
          <w:sz w:val="24"/>
          <w:szCs w:val="24"/>
        </w:rPr>
        <w:t>.</w:t>
      </w:r>
    </w:p>
    <w:p w14:paraId="3FB6D3F2" w14:textId="77777777" w:rsidR="00A41FF7" w:rsidRPr="00E37CA7" w:rsidRDefault="00A41FF7" w:rsidP="00A41FF7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76B19">
        <w:rPr>
          <w:sz w:val="24"/>
          <w:szCs w:val="24"/>
        </w:rPr>
        <w:t>În</w:t>
      </w:r>
      <w:r>
        <w:rPr>
          <w:sz w:val="24"/>
          <w:szCs w:val="24"/>
        </w:rPr>
        <w:t xml:space="preserve"> </w:t>
      </w:r>
      <w:r w:rsidRPr="00F76B19">
        <w:rPr>
          <w:sz w:val="24"/>
          <w:szCs w:val="24"/>
        </w:rPr>
        <w:t>cadrul</w:t>
      </w:r>
      <w:r>
        <w:rPr>
          <w:sz w:val="24"/>
          <w:szCs w:val="24"/>
        </w:rPr>
        <w:t xml:space="preserve"> operatiilor de</w:t>
      </w:r>
      <w:r w:rsidRPr="00EA7F3E">
        <w:rPr>
          <w:sz w:val="24"/>
          <w:szCs w:val="24"/>
        </w:rPr>
        <w:t xml:space="preserve"> </w:t>
      </w:r>
      <w:r>
        <w:rPr>
          <w:sz w:val="24"/>
          <w:szCs w:val="24"/>
        </w:rPr>
        <w:t>mentenanta preventivă</w:t>
      </w:r>
      <w:r w:rsidRPr="00F76B19">
        <w:rPr>
          <w:color w:val="000000"/>
          <w:sz w:val="24"/>
          <w:szCs w:val="24"/>
        </w:rPr>
        <w:t xml:space="preserve"> </w:t>
      </w:r>
      <w:r w:rsidRPr="00F76B19">
        <w:rPr>
          <w:sz w:val="24"/>
          <w:szCs w:val="24"/>
        </w:rPr>
        <w:t>se vor</w:t>
      </w:r>
      <w:r>
        <w:rPr>
          <w:sz w:val="24"/>
          <w:szCs w:val="24"/>
        </w:rPr>
        <w:t xml:space="preserve"> </w:t>
      </w:r>
      <w:r w:rsidRPr="00F76B19">
        <w:rPr>
          <w:sz w:val="24"/>
          <w:szCs w:val="24"/>
        </w:rPr>
        <w:t>execut</w:t>
      </w:r>
      <w:r>
        <w:rPr>
          <w:sz w:val="24"/>
          <w:szCs w:val="24"/>
        </w:rPr>
        <w:t>a următoarele operaț</w:t>
      </w:r>
      <w:r w:rsidRPr="00F76B19">
        <w:rPr>
          <w:sz w:val="24"/>
          <w:szCs w:val="24"/>
        </w:rPr>
        <w:t>ii</w:t>
      </w:r>
      <w:r w:rsidRPr="003B7481">
        <w:rPr>
          <w:sz w:val="24"/>
          <w:szCs w:val="24"/>
        </w:rPr>
        <w:t>:</w:t>
      </w:r>
    </w:p>
    <w:p w14:paraId="213B65A4" w14:textId="77777777" w:rsidR="0090468B" w:rsidRPr="0090468B" w:rsidRDefault="00D23A1C" w:rsidP="00D23A1C">
      <w:pPr>
        <w:numPr>
          <w:ilvl w:val="5"/>
          <w:numId w:val="18"/>
        </w:numPr>
        <w:suppressAutoHyphens w:val="0"/>
        <w:spacing w:after="0" w:line="240" w:lineRule="auto"/>
        <w:ind w:left="113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23A1C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>Demontare capac unitate interioară</w:t>
      </w:r>
    </w:p>
    <w:p w14:paraId="001E33D7" w14:textId="77777777" w:rsidR="0090468B" w:rsidRPr="0090468B" w:rsidRDefault="00D23A1C" w:rsidP="00D23A1C">
      <w:pPr>
        <w:numPr>
          <w:ilvl w:val="5"/>
          <w:numId w:val="18"/>
        </w:numPr>
        <w:suppressAutoHyphens w:val="0"/>
        <w:spacing w:after="0" w:line="240" w:lineRule="auto"/>
        <w:ind w:left="113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23A1C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>Izolarea zonei de interes</w:t>
      </w:r>
    </w:p>
    <w:p w14:paraId="1B3D3C0A" w14:textId="77777777" w:rsidR="0090468B" w:rsidRPr="0090468B" w:rsidRDefault="00D23A1C" w:rsidP="00D23A1C">
      <w:pPr>
        <w:numPr>
          <w:ilvl w:val="5"/>
          <w:numId w:val="18"/>
        </w:numPr>
        <w:suppressAutoHyphens w:val="0"/>
        <w:spacing w:after="0" w:line="240" w:lineRule="auto"/>
        <w:ind w:left="113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23A1C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>Clătire cu apă sub presiune</w:t>
      </w:r>
    </w:p>
    <w:p w14:paraId="31FA93CD" w14:textId="77777777" w:rsidR="0090468B" w:rsidRPr="0090468B" w:rsidRDefault="00D23A1C" w:rsidP="00D23A1C">
      <w:pPr>
        <w:numPr>
          <w:ilvl w:val="5"/>
          <w:numId w:val="18"/>
        </w:numPr>
        <w:suppressAutoHyphens w:val="0"/>
        <w:spacing w:after="0" w:line="240" w:lineRule="auto"/>
        <w:ind w:left="113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23A1C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>Aplicare soluție de curățare cu acțiune antibacteriană</w:t>
      </w:r>
    </w:p>
    <w:p w14:paraId="4A8CBD65" w14:textId="77777777" w:rsidR="0090468B" w:rsidRPr="0090468B" w:rsidRDefault="00D23A1C" w:rsidP="00D23A1C">
      <w:pPr>
        <w:numPr>
          <w:ilvl w:val="5"/>
          <w:numId w:val="18"/>
        </w:numPr>
        <w:suppressAutoHyphens w:val="0"/>
        <w:spacing w:after="0" w:line="240" w:lineRule="auto"/>
        <w:ind w:left="113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23A1C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>Curățare vaporizator</w:t>
      </w:r>
    </w:p>
    <w:p w14:paraId="1709BAA4" w14:textId="77777777" w:rsidR="0090468B" w:rsidRPr="0090468B" w:rsidRDefault="00D23A1C" w:rsidP="00D23A1C">
      <w:pPr>
        <w:numPr>
          <w:ilvl w:val="5"/>
          <w:numId w:val="18"/>
        </w:numPr>
        <w:suppressAutoHyphens w:val="0"/>
        <w:spacing w:after="0" w:line="240" w:lineRule="auto"/>
        <w:ind w:left="113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23A1C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>Curățare palete ventilator tangențial</w:t>
      </w:r>
    </w:p>
    <w:p w14:paraId="5D4DFFE4" w14:textId="77777777" w:rsidR="0090468B" w:rsidRPr="0090468B" w:rsidRDefault="00D23A1C" w:rsidP="00D23A1C">
      <w:pPr>
        <w:numPr>
          <w:ilvl w:val="5"/>
          <w:numId w:val="18"/>
        </w:numPr>
        <w:suppressAutoHyphens w:val="0"/>
        <w:spacing w:after="0" w:line="240" w:lineRule="auto"/>
        <w:ind w:left="113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23A1C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>Curățare capac unitate interioară</w:t>
      </w:r>
    </w:p>
    <w:p w14:paraId="63EDCECB" w14:textId="74F678E5" w:rsidR="00A41FF7" w:rsidRPr="00373580" w:rsidRDefault="00D23A1C" w:rsidP="00D23A1C">
      <w:pPr>
        <w:numPr>
          <w:ilvl w:val="5"/>
          <w:numId w:val="18"/>
        </w:numPr>
        <w:suppressAutoHyphens w:val="0"/>
        <w:spacing w:after="0" w:line="240" w:lineRule="auto"/>
        <w:ind w:left="1134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23A1C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>Curățare filtre</w:t>
      </w:r>
    </w:p>
    <w:p w14:paraId="35232075" w14:textId="77777777" w:rsidR="00A41FF7" w:rsidRPr="00373580" w:rsidRDefault="00A41FF7" w:rsidP="00A41FF7">
      <w:pPr>
        <w:numPr>
          <w:ilvl w:val="5"/>
          <w:numId w:val="18"/>
        </w:numPr>
        <w:suppressAutoHyphens w:val="0"/>
        <w:spacing w:after="0" w:line="240" w:lineRule="auto"/>
        <w:ind w:left="113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580">
        <w:rPr>
          <w:rFonts w:ascii="Times New Roman" w:hAnsi="Times New Roman" w:cs="Times New Roman"/>
          <w:color w:val="000000"/>
          <w:sz w:val="24"/>
          <w:szCs w:val="24"/>
        </w:rPr>
        <w:t>Verificare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580">
        <w:rPr>
          <w:rFonts w:ascii="Times New Roman" w:hAnsi="Times New Roman" w:cs="Times New Roman"/>
          <w:color w:val="000000"/>
          <w:sz w:val="24"/>
          <w:szCs w:val="24"/>
        </w:rPr>
        <w:t>etanşeitate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580">
        <w:rPr>
          <w:rFonts w:ascii="Times New Roman" w:hAnsi="Times New Roman" w:cs="Times New Roman"/>
          <w:color w:val="000000"/>
          <w:sz w:val="24"/>
          <w:szCs w:val="24"/>
        </w:rPr>
        <w:t>instalaţie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580">
        <w:rPr>
          <w:rFonts w:ascii="Times New Roman" w:hAnsi="Times New Roman" w:cs="Times New Roman"/>
          <w:color w:val="000000"/>
          <w:sz w:val="24"/>
          <w:szCs w:val="24"/>
        </w:rPr>
        <w:t>freon;</w:t>
      </w:r>
    </w:p>
    <w:p w14:paraId="1FA0F2C3" w14:textId="77777777" w:rsidR="00A41FF7" w:rsidRPr="00373580" w:rsidRDefault="00A41FF7" w:rsidP="00A41FF7">
      <w:pPr>
        <w:numPr>
          <w:ilvl w:val="5"/>
          <w:numId w:val="18"/>
        </w:numPr>
        <w:suppressAutoHyphens w:val="0"/>
        <w:spacing w:after="0" w:line="240" w:lineRule="auto"/>
        <w:ind w:left="113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580">
        <w:rPr>
          <w:rFonts w:ascii="Times New Roman" w:hAnsi="Times New Roman" w:cs="Times New Roman"/>
          <w:color w:val="000000"/>
          <w:sz w:val="24"/>
          <w:szCs w:val="24"/>
        </w:rPr>
        <w:t>Verificare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580">
        <w:rPr>
          <w:rFonts w:ascii="Times New Roman" w:hAnsi="Times New Roman" w:cs="Times New Roman"/>
          <w:color w:val="000000"/>
          <w:sz w:val="24"/>
          <w:szCs w:val="24"/>
        </w:rPr>
        <w:t>presiune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freon </w:t>
      </w:r>
      <w:r w:rsidRPr="00373580">
        <w:rPr>
          <w:rFonts w:ascii="Times New Roman" w:hAnsi="Times New Roman" w:cs="Times New Roman"/>
          <w:color w:val="000000"/>
          <w:sz w:val="24"/>
          <w:szCs w:val="24"/>
        </w:rPr>
        <w:t>în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580">
        <w:rPr>
          <w:rFonts w:ascii="Times New Roman" w:hAnsi="Times New Roman" w:cs="Times New Roman"/>
          <w:color w:val="000000"/>
          <w:sz w:val="24"/>
          <w:szCs w:val="24"/>
        </w:rPr>
        <w:t>instalaţie;</w:t>
      </w:r>
    </w:p>
    <w:p w14:paraId="7C8DD689" w14:textId="77777777" w:rsidR="00A41FF7" w:rsidRPr="00373580" w:rsidRDefault="00A41FF7" w:rsidP="00A41FF7">
      <w:pPr>
        <w:numPr>
          <w:ilvl w:val="5"/>
          <w:numId w:val="18"/>
        </w:numPr>
        <w:suppressAutoHyphens w:val="0"/>
        <w:spacing w:after="0" w:line="240" w:lineRule="auto"/>
        <w:ind w:left="113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580">
        <w:rPr>
          <w:rFonts w:ascii="Times New Roman" w:hAnsi="Times New Roman" w:cs="Times New Roman"/>
          <w:color w:val="000000"/>
          <w:sz w:val="24"/>
          <w:szCs w:val="24"/>
        </w:rPr>
        <w:t>Verificare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580">
        <w:rPr>
          <w:rFonts w:ascii="Times New Roman" w:hAnsi="Times New Roman" w:cs="Times New Roman"/>
          <w:color w:val="000000"/>
          <w:sz w:val="24"/>
          <w:szCs w:val="24"/>
        </w:rPr>
        <w:t>etanşeitate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580">
        <w:rPr>
          <w:rFonts w:ascii="Times New Roman" w:hAnsi="Times New Roman" w:cs="Times New Roman"/>
          <w:color w:val="000000"/>
          <w:sz w:val="24"/>
          <w:szCs w:val="24"/>
        </w:rPr>
        <w:t>conductă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580">
        <w:rPr>
          <w:rFonts w:ascii="Times New Roman" w:hAnsi="Times New Roman" w:cs="Times New Roman"/>
          <w:color w:val="000000"/>
          <w:sz w:val="24"/>
          <w:szCs w:val="24"/>
        </w:rPr>
        <w:t>dren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 scurgerea condensului</w:t>
      </w:r>
      <w:r w:rsidRPr="0037358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B9E2AB" w14:textId="77777777" w:rsidR="0090468B" w:rsidRDefault="0090468B" w:rsidP="00A41FF7">
      <w:pPr>
        <w:numPr>
          <w:ilvl w:val="5"/>
          <w:numId w:val="18"/>
        </w:numPr>
        <w:tabs>
          <w:tab w:val="left" w:pos="-4678"/>
        </w:tabs>
        <w:suppressAutoHyphens w:val="0"/>
        <w:spacing w:after="0" w:line="240" w:lineRule="auto"/>
        <w:ind w:left="113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A1C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ro-RO"/>
        </w:rPr>
        <w:t>Asamblare</w:t>
      </w:r>
      <w:r w:rsidRPr="003735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86C52B5" w14:textId="558CE1A9" w:rsidR="00A41FF7" w:rsidRDefault="00A41FF7" w:rsidP="00A41FF7">
      <w:pPr>
        <w:numPr>
          <w:ilvl w:val="5"/>
          <w:numId w:val="18"/>
        </w:numPr>
        <w:tabs>
          <w:tab w:val="left" w:pos="-4678"/>
        </w:tabs>
        <w:suppressAutoHyphens w:val="0"/>
        <w:spacing w:after="0" w:line="240" w:lineRule="auto"/>
        <w:ind w:left="113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580">
        <w:rPr>
          <w:rFonts w:ascii="Times New Roman" w:hAnsi="Times New Roman" w:cs="Times New Roman"/>
          <w:color w:val="000000"/>
          <w:sz w:val="24"/>
          <w:szCs w:val="24"/>
        </w:rPr>
        <w:t>Verificare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580">
        <w:rPr>
          <w:rFonts w:ascii="Times New Roman" w:hAnsi="Times New Roman" w:cs="Times New Roman"/>
          <w:color w:val="000000"/>
          <w:sz w:val="24"/>
          <w:szCs w:val="24"/>
        </w:rPr>
        <w:t>instalaţie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580">
        <w:rPr>
          <w:rFonts w:ascii="Times New Roman" w:hAnsi="Times New Roman" w:cs="Times New Roman"/>
          <w:color w:val="000000"/>
          <w:sz w:val="24"/>
          <w:szCs w:val="24"/>
        </w:rPr>
        <w:t>electrică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580">
        <w:rPr>
          <w:rFonts w:ascii="Times New Roman" w:hAnsi="Times New Roman" w:cs="Times New Roman"/>
          <w:color w:val="000000"/>
          <w:sz w:val="24"/>
          <w:szCs w:val="24"/>
        </w:rPr>
        <w:t>şi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580">
        <w:rPr>
          <w:rFonts w:ascii="Times New Roman" w:hAnsi="Times New Roman" w:cs="Times New Roman"/>
          <w:color w:val="000000"/>
          <w:sz w:val="24"/>
          <w:szCs w:val="24"/>
        </w:rPr>
        <w:t>comenzi;</w:t>
      </w:r>
    </w:p>
    <w:p w14:paraId="1EADDD39" w14:textId="77777777" w:rsidR="00A41FF7" w:rsidRDefault="00A41FF7" w:rsidP="00A41FF7">
      <w:pPr>
        <w:numPr>
          <w:ilvl w:val="5"/>
          <w:numId w:val="18"/>
        </w:numPr>
        <w:tabs>
          <w:tab w:val="left" w:pos="-4678"/>
        </w:tabs>
        <w:suppressAutoHyphens w:val="0"/>
        <w:spacing w:after="0" w:line="240" w:lineRule="auto"/>
        <w:ind w:left="113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3580">
        <w:rPr>
          <w:rFonts w:ascii="Times New Roman" w:hAnsi="Times New Roman" w:cs="Times New Roman"/>
          <w:color w:val="000000"/>
          <w:sz w:val="24"/>
          <w:szCs w:val="24"/>
        </w:rPr>
        <w:t>Efectuare probe finale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 prezenta beneficiarului</w:t>
      </w:r>
      <w:r w:rsidRPr="0037358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0C83AA" w14:textId="77777777" w:rsidR="00B536A9" w:rsidRDefault="00A41FF7" w:rsidP="00B53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964AA">
        <w:rPr>
          <w:rFonts w:ascii="Times New Roman" w:hAnsi="Times New Roman" w:cs="Times New Roman"/>
          <w:b/>
          <w:sz w:val="24"/>
          <w:szCs w:val="24"/>
        </w:rPr>
        <w:t xml:space="preserve">Timpul </w:t>
      </w:r>
      <w:r w:rsidRPr="004964AA">
        <w:rPr>
          <w:rStyle w:val="Bodytext22"/>
          <w:rFonts w:ascii="Times New Roman" w:hAnsi="Times New Roman" w:cs="Times New Roman"/>
          <w:b/>
          <w:color w:val="000000"/>
          <w:sz w:val="24"/>
          <w:szCs w:val="24"/>
          <w:u w:val="none"/>
        </w:rPr>
        <w:t xml:space="preserve">de </w:t>
      </w:r>
      <w:r w:rsidRPr="004964AA">
        <w:rPr>
          <w:rStyle w:val="Bodytext2Bold3"/>
          <w:rFonts w:ascii="Times New Roman" w:hAnsi="Times New Roman" w:cs="Times New Roman"/>
          <w:color w:val="000000"/>
          <w:sz w:val="24"/>
          <w:szCs w:val="24"/>
          <w:u w:val="none"/>
        </w:rPr>
        <w:t>răspuns pentru</w:t>
      </w:r>
      <w:r w:rsidRPr="004964AA">
        <w:rPr>
          <w:rStyle w:val="Bodytext2Bold3"/>
          <w:color w:val="000000"/>
          <w:sz w:val="24"/>
          <w:szCs w:val="24"/>
          <w:u w:val="none"/>
        </w:rPr>
        <w:t xml:space="preserve"> </w:t>
      </w:r>
      <w:r w:rsidR="00363F5D" w:rsidRPr="00363F5D">
        <w:rPr>
          <w:rStyle w:val="Bodytext2Bold3"/>
          <w:rFonts w:ascii="Times New Roman" w:hAnsi="Times New Roman" w:cs="Times New Roman"/>
          <w:b w:val="0"/>
          <w:color w:val="000000"/>
          <w:sz w:val="24"/>
          <w:szCs w:val="24"/>
          <w:u w:val="none"/>
        </w:rPr>
        <w:t>serviciile</w:t>
      </w:r>
      <w:r w:rsidRPr="00356599">
        <w:rPr>
          <w:rFonts w:ascii="Times New Roman" w:hAnsi="Times New Roman" w:cs="Times New Roman"/>
          <w:sz w:val="24"/>
          <w:szCs w:val="24"/>
        </w:rPr>
        <w:t xml:space="preserve"> de </w:t>
      </w:r>
      <w:r w:rsidR="00363F5D">
        <w:rPr>
          <w:rFonts w:ascii="Times New Roman" w:hAnsi="Times New Roman" w:cs="Times New Roman"/>
          <w:sz w:val="24"/>
          <w:szCs w:val="24"/>
        </w:rPr>
        <w:t>mentenantă</w:t>
      </w:r>
      <w:r w:rsidRPr="00356599">
        <w:rPr>
          <w:rFonts w:ascii="Times New Roman" w:hAnsi="Times New Roman" w:cs="Times New Roman"/>
          <w:sz w:val="24"/>
          <w:szCs w:val="24"/>
        </w:rPr>
        <w:t xml:space="preserve"> preventivă (la cerere) pentru aparate de aer </w:t>
      </w:r>
      <w:proofErr w:type="gramStart"/>
      <w:r w:rsidRPr="00356599">
        <w:rPr>
          <w:rFonts w:ascii="Times New Roman" w:hAnsi="Times New Roman" w:cs="Times New Roman"/>
          <w:sz w:val="24"/>
          <w:szCs w:val="24"/>
        </w:rPr>
        <w:t>condiţionat  tip</w:t>
      </w:r>
      <w:proofErr w:type="gramEnd"/>
      <w:r w:rsidRPr="00356599">
        <w:rPr>
          <w:rFonts w:ascii="Times New Roman" w:hAnsi="Times New Roman" w:cs="Times New Roman"/>
          <w:sz w:val="24"/>
          <w:szCs w:val="24"/>
        </w:rPr>
        <w:t xml:space="preserve"> split</w:t>
      </w:r>
      <w:r w:rsidR="00363F5D">
        <w:rPr>
          <w:rFonts w:ascii="Times New Roman" w:hAnsi="Times New Roman" w:cs="Times New Roman"/>
          <w:sz w:val="24"/>
          <w:szCs w:val="24"/>
        </w:rPr>
        <w:t xml:space="preserve"> respectiv ventiloconvectoare</w:t>
      </w:r>
      <w:r w:rsidRPr="00356599">
        <w:rPr>
          <w:rFonts w:ascii="Times New Roman" w:hAnsi="Times New Roman" w:cs="Times New Roman"/>
          <w:sz w:val="24"/>
          <w:szCs w:val="24"/>
        </w:rPr>
        <w:t xml:space="preserve"> va fi de maxim 48 de ore de la primirea comenzii </w:t>
      </w:r>
      <w:r w:rsidR="00B536A9">
        <w:rPr>
          <w:rFonts w:ascii="Times New Roman" w:hAnsi="Times New Roman" w:cs="Times New Roman"/>
          <w:sz w:val="24"/>
          <w:szCs w:val="24"/>
        </w:rPr>
        <w:t xml:space="preserve">scrise din partea achizitorului </w:t>
      </w:r>
      <w:r w:rsidR="00B536A9" w:rsidRPr="002675B0">
        <w:rPr>
          <w:rFonts w:ascii="Times New Roman" w:hAnsi="Times New Roman" w:cs="Times New Roman"/>
          <w:sz w:val="24"/>
          <w:szCs w:val="24"/>
          <w:lang w:val="ro-RO"/>
        </w:rPr>
        <w:t>în ti</w:t>
      </w:r>
      <w:r w:rsidR="00B536A9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B536A9" w:rsidRPr="002675B0">
        <w:rPr>
          <w:rFonts w:ascii="Times New Roman" w:hAnsi="Times New Roman" w:cs="Times New Roman"/>
          <w:sz w:val="24"/>
          <w:szCs w:val="24"/>
          <w:lang w:val="ro-RO"/>
        </w:rPr>
        <w:t>pul programului de lucru (luni – vineri: 7</w:t>
      </w:r>
      <w:r w:rsidR="00B536A9" w:rsidRPr="002675B0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30 </w:t>
      </w:r>
      <w:r w:rsidR="00B536A9" w:rsidRPr="002675B0">
        <w:rPr>
          <w:rFonts w:ascii="Times New Roman" w:hAnsi="Times New Roman" w:cs="Times New Roman"/>
          <w:sz w:val="24"/>
          <w:szCs w:val="24"/>
          <w:lang w:val="ro-RO"/>
        </w:rPr>
        <w:t>÷</w:t>
      </w:r>
      <w:r w:rsidR="00B536A9">
        <w:rPr>
          <w:rFonts w:ascii="Times New Roman" w:hAnsi="Times New Roman" w:cs="Times New Roman"/>
          <w:sz w:val="24"/>
          <w:szCs w:val="24"/>
          <w:lang w:val="ro-RO"/>
        </w:rPr>
        <w:t>16</w:t>
      </w:r>
      <w:r w:rsidR="00B536A9" w:rsidRPr="002675B0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00 </w:t>
      </w:r>
      <w:r w:rsidR="00B536A9">
        <w:rPr>
          <w:rFonts w:ascii="Times New Roman" w:hAnsi="Times New Roman" w:cs="Times New Roman"/>
          <w:sz w:val="24"/>
          <w:szCs w:val="24"/>
          <w:lang w:val="ro-RO"/>
        </w:rPr>
        <w:t xml:space="preserve">). </w:t>
      </w:r>
    </w:p>
    <w:p w14:paraId="6E23CDD2" w14:textId="49D15DFE" w:rsidR="009D5044" w:rsidRDefault="00DC3215" w:rsidP="00DC3215">
      <w:pPr>
        <w:pStyle w:val="BodyTextIndent"/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2.</w:t>
      </w:r>
      <w:r w:rsidR="00A50EFE">
        <w:rPr>
          <w:sz w:val="24"/>
          <w:szCs w:val="24"/>
        </w:rPr>
        <w:t>3</w:t>
      </w:r>
      <w:r>
        <w:rPr>
          <w:sz w:val="24"/>
          <w:szCs w:val="24"/>
        </w:rPr>
        <w:t xml:space="preserve">.  </w:t>
      </w:r>
      <w:r w:rsidRPr="009834B5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ntervenţii</w:t>
      </w:r>
      <w:r w:rsidRPr="009834B5">
        <w:rPr>
          <w:b/>
          <w:sz w:val="24"/>
          <w:szCs w:val="24"/>
        </w:rPr>
        <w:t xml:space="preserve"> în caz de defecţiune</w:t>
      </w:r>
      <w:r w:rsidRPr="00EF104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pentru </w:t>
      </w:r>
      <w:r w:rsidRPr="002E63B4">
        <w:rPr>
          <w:b/>
          <w:sz w:val="24"/>
          <w:szCs w:val="24"/>
        </w:rPr>
        <w:t xml:space="preserve">aparate </w:t>
      </w:r>
      <w:r w:rsidRPr="002E63B4">
        <w:rPr>
          <w:b/>
          <w:color w:val="000000"/>
          <w:sz w:val="24"/>
          <w:szCs w:val="24"/>
        </w:rPr>
        <w:t xml:space="preserve">de aer </w:t>
      </w:r>
      <w:proofErr w:type="gramStart"/>
      <w:r w:rsidRPr="002E63B4">
        <w:rPr>
          <w:b/>
          <w:color w:val="000000"/>
          <w:sz w:val="24"/>
          <w:szCs w:val="24"/>
        </w:rPr>
        <w:t>condiţionat  tip</w:t>
      </w:r>
      <w:proofErr w:type="gramEnd"/>
      <w:r w:rsidRPr="002E63B4">
        <w:rPr>
          <w:b/>
          <w:color w:val="000000"/>
          <w:sz w:val="24"/>
          <w:szCs w:val="24"/>
        </w:rPr>
        <w:t xml:space="preserve"> split</w:t>
      </w:r>
      <w:r>
        <w:rPr>
          <w:sz w:val="24"/>
          <w:szCs w:val="24"/>
        </w:rPr>
        <w:tab/>
      </w:r>
    </w:p>
    <w:p w14:paraId="6E9BF2EA" w14:textId="2C097BE9" w:rsidR="00B536A9" w:rsidRDefault="00B536A9" w:rsidP="00B536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3215" w:rsidRPr="00B536A9">
        <w:rPr>
          <w:rFonts w:ascii="Times New Roman" w:hAnsi="Times New Roman" w:cs="Times New Roman"/>
          <w:sz w:val="24"/>
          <w:szCs w:val="24"/>
        </w:rPr>
        <w:t>Intervenţiile în caz de defecţiune (la cerere) au ca scop diagnosticarea defecţiunilor precum</w:t>
      </w:r>
      <w:r w:rsidR="009D5044" w:rsidRPr="00B536A9">
        <w:rPr>
          <w:rFonts w:ascii="Times New Roman" w:hAnsi="Times New Roman" w:cs="Times New Roman"/>
          <w:sz w:val="24"/>
          <w:szCs w:val="24"/>
        </w:rPr>
        <w:t xml:space="preserve"> </w:t>
      </w:r>
      <w:r w:rsidR="00DC3215" w:rsidRPr="00B536A9">
        <w:rPr>
          <w:rFonts w:ascii="Times New Roman" w:hAnsi="Times New Roman" w:cs="Times New Roman"/>
          <w:sz w:val="24"/>
          <w:szCs w:val="24"/>
        </w:rPr>
        <w:t>şi remedierea acestora</w:t>
      </w:r>
      <w:r w:rsidRPr="00B536A9">
        <w:rPr>
          <w:rFonts w:ascii="Times New Roman" w:hAnsi="Times New Roman" w:cs="Times New Roman"/>
          <w:sz w:val="24"/>
          <w:szCs w:val="24"/>
        </w:rPr>
        <w:t xml:space="preserve">, in maxim 48 de ore de la primirea comenzii </w:t>
      </w:r>
      <w:r>
        <w:rPr>
          <w:rFonts w:ascii="Times New Roman" w:hAnsi="Times New Roman" w:cs="Times New Roman"/>
          <w:sz w:val="24"/>
          <w:szCs w:val="24"/>
        </w:rPr>
        <w:t xml:space="preserve">scrise din partea achizitorului </w:t>
      </w:r>
      <w:r w:rsidRPr="002675B0">
        <w:rPr>
          <w:rFonts w:ascii="Times New Roman" w:hAnsi="Times New Roman" w:cs="Times New Roman"/>
          <w:sz w:val="24"/>
          <w:szCs w:val="24"/>
          <w:lang w:val="ro-RO"/>
        </w:rPr>
        <w:t>în ti</w:t>
      </w:r>
      <w:r>
        <w:rPr>
          <w:rFonts w:ascii="Times New Roman" w:hAnsi="Times New Roman" w:cs="Times New Roman"/>
          <w:sz w:val="24"/>
          <w:szCs w:val="24"/>
          <w:lang w:val="ro-RO"/>
        </w:rPr>
        <w:t>m</w:t>
      </w:r>
      <w:r w:rsidRPr="002675B0">
        <w:rPr>
          <w:rFonts w:ascii="Times New Roman" w:hAnsi="Times New Roman" w:cs="Times New Roman"/>
          <w:sz w:val="24"/>
          <w:szCs w:val="24"/>
          <w:lang w:val="ro-RO"/>
        </w:rPr>
        <w:t>pul programului de lucru (luni – vineri: 7</w:t>
      </w:r>
      <w:r w:rsidRPr="002675B0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30 </w:t>
      </w:r>
      <w:r w:rsidRPr="002675B0">
        <w:rPr>
          <w:rFonts w:ascii="Times New Roman" w:hAnsi="Times New Roman" w:cs="Times New Roman"/>
          <w:sz w:val="24"/>
          <w:szCs w:val="24"/>
          <w:lang w:val="ro-RO"/>
        </w:rPr>
        <w:t>÷</w:t>
      </w:r>
      <w:proofErr w:type="gramStart"/>
      <w:r>
        <w:rPr>
          <w:rFonts w:ascii="Times New Roman" w:hAnsi="Times New Roman" w:cs="Times New Roman"/>
          <w:sz w:val="24"/>
          <w:szCs w:val="24"/>
          <w:lang w:val="ro-RO"/>
        </w:rPr>
        <w:t>16</w:t>
      </w:r>
      <w:r w:rsidRPr="002675B0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ro-RO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6FC2DE23" w14:textId="02E360C1" w:rsidR="00DC3215" w:rsidRDefault="00DC3215" w:rsidP="00DC3215">
      <w:pPr>
        <w:pStyle w:val="Bodytext21"/>
        <w:shd w:val="clear" w:color="auto" w:fill="auto"/>
        <w:spacing w:after="0" w:line="240" w:lineRule="auto"/>
        <w:ind w:right="-1" w:firstLine="567"/>
        <w:jc w:val="both"/>
        <w:rPr>
          <w:rStyle w:val="Bodytext20"/>
          <w:color w:val="000000"/>
          <w:sz w:val="24"/>
          <w:szCs w:val="24"/>
        </w:rPr>
      </w:pPr>
      <w:r>
        <w:rPr>
          <w:rStyle w:val="Bodytext20"/>
          <w:color w:val="000000"/>
          <w:sz w:val="24"/>
          <w:szCs w:val="24"/>
        </w:rPr>
        <w:t xml:space="preserve">  Calitatea</w:t>
      </w:r>
      <w:r w:rsidRPr="002675B0">
        <w:rPr>
          <w:rStyle w:val="Bodytext20"/>
          <w:color w:val="000000"/>
          <w:sz w:val="24"/>
          <w:szCs w:val="24"/>
        </w:rPr>
        <w:t xml:space="preserve"> serviciilor prestate se va face în prezenţa beneficiarului</w:t>
      </w:r>
      <w:r>
        <w:rPr>
          <w:rStyle w:val="Bodytext20"/>
          <w:color w:val="000000"/>
          <w:sz w:val="24"/>
          <w:szCs w:val="24"/>
        </w:rPr>
        <w:t>, prin probe</w:t>
      </w:r>
      <w:r w:rsidRPr="002675B0">
        <w:rPr>
          <w:rStyle w:val="Bodytext20"/>
          <w:color w:val="000000"/>
          <w:sz w:val="24"/>
          <w:szCs w:val="24"/>
        </w:rPr>
        <w:t xml:space="preserve"> de funcţionare </w:t>
      </w:r>
      <w:proofErr w:type="gramStart"/>
      <w:r w:rsidRPr="002675B0">
        <w:rPr>
          <w:rStyle w:val="Bodytext20"/>
          <w:color w:val="000000"/>
          <w:sz w:val="24"/>
          <w:szCs w:val="24"/>
        </w:rPr>
        <w:t>a</w:t>
      </w:r>
      <w:proofErr w:type="gramEnd"/>
      <w:r w:rsidRPr="002675B0">
        <w:rPr>
          <w:rStyle w:val="Bodytext20"/>
          <w:color w:val="000000"/>
          <w:sz w:val="24"/>
          <w:szCs w:val="24"/>
        </w:rPr>
        <w:t xml:space="preserve"> echipamentului.</w:t>
      </w:r>
    </w:p>
    <w:p w14:paraId="21D0CA8B" w14:textId="77777777" w:rsidR="00A41FF7" w:rsidRPr="003B4CA2" w:rsidRDefault="00A41FF7" w:rsidP="00A41FF7">
      <w:pPr>
        <w:tabs>
          <w:tab w:val="left" w:pos="-4678"/>
        </w:tabs>
        <w:spacing w:after="0" w:line="240" w:lineRule="auto"/>
        <w:ind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B4CA2">
        <w:rPr>
          <w:rFonts w:ascii="Times New Roman" w:hAnsi="Times New Roman" w:cs="Times New Roman"/>
          <w:i/>
          <w:sz w:val="24"/>
          <w:szCs w:val="24"/>
        </w:rPr>
        <w:t>Observații :</w:t>
      </w:r>
      <w:proofErr w:type="gramEnd"/>
    </w:p>
    <w:p w14:paraId="61F70AA4" w14:textId="77777777" w:rsidR="00A41FF7" w:rsidRDefault="00A41FF7" w:rsidP="00A41FF7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3B4CA2">
        <w:rPr>
          <w:rFonts w:ascii="Times New Roman" w:hAnsi="Times New Roman" w:cs="Times New Roman"/>
          <w:i/>
          <w:sz w:val="24"/>
          <w:szCs w:val="24"/>
        </w:rPr>
        <w:t xml:space="preserve">Pentru interventiile la aparatele de aer conditionat de tip split prestatorul va dispune de un </w:t>
      </w:r>
    </w:p>
    <w:p w14:paraId="5D600EBE" w14:textId="77777777" w:rsidR="00A41FF7" w:rsidRPr="003B4CA2" w:rsidRDefault="00A41FF7" w:rsidP="00A41FF7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B4CA2">
        <w:rPr>
          <w:rFonts w:ascii="Times New Roman" w:hAnsi="Times New Roman" w:cs="Times New Roman"/>
          <w:i/>
          <w:sz w:val="24"/>
          <w:szCs w:val="24"/>
        </w:rPr>
        <w:t xml:space="preserve">mijloc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4CA2">
        <w:rPr>
          <w:rFonts w:ascii="Times New Roman" w:hAnsi="Times New Roman" w:cs="Times New Roman"/>
          <w:i/>
          <w:sz w:val="24"/>
          <w:szCs w:val="24"/>
        </w:rPr>
        <w:t>de</w:t>
      </w:r>
      <w:proofErr w:type="gramEnd"/>
      <w:r w:rsidRPr="003B4CA2">
        <w:rPr>
          <w:rFonts w:ascii="Times New Roman" w:hAnsi="Times New Roman" w:cs="Times New Roman"/>
          <w:i/>
          <w:sz w:val="24"/>
          <w:szCs w:val="24"/>
        </w:rPr>
        <w:t xml:space="preserve"> acces la înăltime pentru interior (interventie până la 3 m înălțime).</w:t>
      </w:r>
    </w:p>
    <w:p w14:paraId="49226EB5" w14:textId="77777777" w:rsidR="00073090" w:rsidRDefault="00073090" w:rsidP="00073090">
      <w:pPr>
        <w:pStyle w:val="NormalWeb"/>
        <w:spacing w:before="0" w:beforeAutospacing="0" w:after="0" w:afterAutospacing="0"/>
      </w:pPr>
    </w:p>
    <w:p w14:paraId="48FDEDDF" w14:textId="5149E93C" w:rsidR="00975402" w:rsidRPr="00A41FF7" w:rsidRDefault="00975402" w:rsidP="00A41FF7">
      <w:pPr>
        <w:pStyle w:val="BodyTex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Tab. </w:t>
      </w:r>
      <w:r w:rsidR="0090468B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97540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- Numărul ș</w:t>
      </w:r>
      <w:r w:rsidRPr="00B8003A">
        <w:rPr>
          <w:rFonts w:ascii="Times New Roman" w:hAnsi="Times New Roman" w:cs="Times New Roman"/>
          <w:sz w:val="24"/>
          <w:szCs w:val="24"/>
          <w:lang w:val="ro-RO"/>
        </w:rPr>
        <w:t xml:space="preserve">i localizarea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echipamentelor </w:t>
      </w:r>
      <w:r w:rsidR="00A41FF7">
        <w:rPr>
          <w:rFonts w:ascii="Times New Roman" w:hAnsi="Times New Roman" w:cs="Times New Roman"/>
          <w:sz w:val="24"/>
          <w:szCs w:val="24"/>
          <w:lang w:val="ro-RO"/>
        </w:rPr>
        <w:t xml:space="preserve">de tip </w:t>
      </w:r>
      <w:r w:rsidR="00A41FF7" w:rsidRPr="00A41FF7">
        <w:rPr>
          <w:rFonts w:ascii="Times New Roman" w:hAnsi="Times New Roman" w:cs="Times New Roman"/>
          <w:sz w:val="24"/>
          <w:szCs w:val="24"/>
          <w:lang w:val="es-ES"/>
        </w:rPr>
        <w:t>centrale de ventilatie, chillere si ventilo-convectoare</w:t>
      </w:r>
      <w:r w:rsidR="00A41FF7" w:rsidRPr="00A41FF7">
        <w:rPr>
          <w:rFonts w:ascii="Times New Roman" w:hAnsi="Times New Roman" w:cs="Times New Roman"/>
          <w:sz w:val="24"/>
          <w:szCs w:val="24"/>
        </w:rPr>
        <w:t xml:space="preserve"> </w:t>
      </w:r>
      <w:r w:rsidR="00A41FF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1200A">
        <w:rPr>
          <w:rFonts w:ascii="Times New Roman" w:hAnsi="Times New Roman" w:cs="Times New Roman"/>
          <w:sz w:val="24"/>
          <w:szCs w:val="24"/>
          <w:lang w:val="ro-RO"/>
        </w:rPr>
        <w:t>pen</w:t>
      </w:r>
      <w:r w:rsidR="009C3CF1">
        <w:rPr>
          <w:rFonts w:ascii="Times New Roman" w:hAnsi="Times New Roman" w:cs="Times New Roman"/>
          <w:sz w:val="24"/>
          <w:szCs w:val="24"/>
          <w:lang w:val="ro-RO"/>
        </w:rPr>
        <w:t>tru care se vor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efectua intervenț</w:t>
      </w:r>
      <w:r w:rsidR="009C3CF1">
        <w:rPr>
          <w:rFonts w:ascii="Times New Roman" w:hAnsi="Times New Roman" w:cs="Times New Roman"/>
          <w:sz w:val="24"/>
          <w:szCs w:val="24"/>
          <w:lang w:val="ro-RO"/>
        </w:rPr>
        <w:t>ii</w:t>
      </w:r>
      <w:r w:rsidRPr="0011200A">
        <w:rPr>
          <w:rFonts w:ascii="Times New Roman" w:hAnsi="Times New Roman" w:cs="Times New Roman"/>
          <w:sz w:val="24"/>
          <w:szCs w:val="24"/>
          <w:lang w:val="ro-RO"/>
        </w:rPr>
        <w:t xml:space="preserve"> la cerere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3838"/>
        <w:gridCol w:w="1544"/>
      </w:tblGrid>
      <w:tr w:rsidR="001F1DDA" w:rsidRPr="005C67BC" w14:paraId="4997B861" w14:textId="77777777" w:rsidTr="001F1DDA">
        <w:trPr>
          <w:trHeight w:val="300"/>
          <w:jc w:val="center"/>
        </w:trPr>
        <w:tc>
          <w:tcPr>
            <w:tcW w:w="3124" w:type="dxa"/>
            <w:shd w:val="clear" w:color="auto" w:fill="auto"/>
            <w:vAlign w:val="center"/>
          </w:tcPr>
          <w:p w14:paraId="509B4EDD" w14:textId="77777777" w:rsidR="001F1DDA" w:rsidRPr="005C67BC" w:rsidRDefault="001F1DDA" w:rsidP="006B2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5C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Locație</w:t>
            </w:r>
          </w:p>
        </w:tc>
        <w:tc>
          <w:tcPr>
            <w:tcW w:w="3838" w:type="dxa"/>
            <w:shd w:val="clear" w:color="auto" w:fill="auto"/>
            <w:vAlign w:val="center"/>
          </w:tcPr>
          <w:p w14:paraId="712D5FBB" w14:textId="77777777" w:rsidR="001F1DDA" w:rsidRPr="005C67BC" w:rsidRDefault="001F1DDA" w:rsidP="006B2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5C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Tip 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74BE74E7" w14:textId="77777777" w:rsidR="001F1DDA" w:rsidRPr="005C67BC" w:rsidRDefault="001F1DDA" w:rsidP="006B2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5C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Nr. bucăți instalate</w:t>
            </w:r>
          </w:p>
        </w:tc>
      </w:tr>
      <w:tr w:rsidR="001F1DDA" w:rsidRPr="005C67BC" w14:paraId="042E4D3D" w14:textId="77777777" w:rsidTr="001F1DDA">
        <w:trPr>
          <w:trHeight w:val="300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41D2" w14:textId="77777777" w:rsidR="001F1DDA" w:rsidRPr="005C67BC" w:rsidRDefault="001F1DDA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5C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Corp A aripa SUD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44D" w14:textId="77777777" w:rsidR="001F1DDA" w:rsidRPr="005C67BC" w:rsidRDefault="001F1DDA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gramStart"/>
            <w:r w:rsidRPr="005C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Chiller  McQuay</w:t>
            </w:r>
            <w:proofErr w:type="gramEnd"/>
            <w:r w:rsidRPr="005C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McEnergy SE052.2 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EEDBD" w14:textId="77777777" w:rsidR="001F1DDA" w:rsidRDefault="001F1DDA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  <w:p w14:paraId="2553353E" w14:textId="77777777" w:rsidR="001F1DDA" w:rsidRPr="005C67BC" w:rsidRDefault="001F1DDA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(1 compresor defect din 2 instalate)</w:t>
            </w:r>
          </w:p>
        </w:tc>
      </w:tr>
      <w:tr w:rsidR="001F1DDA" w:rsidRPr="005C67BC" w14:paraId="70D175AD" w14:textId="77777777" w:rsidTr="001F1DDA">
        <w:trPr>
          <w:trHeight w:val="300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5DC19" w14:textId="77777777" w:rsidR="001F1DDA" w:rsidRPr="005C67BC" w:rsidRDefault="001F1DDA" w:rsidP="006B20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9B1A" w14:textId="77777777" w:rsidR="001F1DDA" w:rsidRPr="005C67BC" w:rsidRDefault="001F1DDA" w:rsidP="006B20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Chiller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CLINT </w:t>
            </w:r>
            <w:r w:rsidRPr="00356599">
              <w:rPr>
                <w:rStyle w:val="Strong"/>
                <w:rFonts w:ascii="Times New Roman" w:hAnsi="Times New Roman" w:cs="Times New Roman"/>
                <w:b w:val="0"/>
                <w:i w:val="0"/>
                <w:color w:val="000000"/>
                <w:bdr w:val="none" w:sz="0" w:space="0" w:color="auto" w:frame="1"/>
              </w:rPr>
              <w:t>MULTIPOWER</w:t>
            </w:r>
            <w:r w:rsidRPr="0035659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CHA/K 786-P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FD33" w14:textId="77777777" w:rsidR="001F1DDA" w:rsidRDefault="001F1DDA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1F1DDA" w:rsidRPr="005C67BC" w14:paraId="4D803E37" w14:textId="77777777" w:rsidTr="001F1DDA">
        <w:trPr>
          <w:trHeight w:val="300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5A45" w14:textId="77777777" w:rsidR="001F1DDA" w:rsidRPr="005C67BC" w:rsidRDefault="001F1DDA" w:rsidP="006B20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DC9D" w14:textId="77777777" w:rsidR="001F1DDA" w:rsidRPr="005C67BC" w:rsidRDefault="001F1DDA" w:rsidP="006B20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Ventilo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convectoare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instalate in tavan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3AD2" w14:textId="77777777" w:rsidR="001F1DDA" w:rsidRPr="005C67BC" w:rsidRDefault="001F1DDA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5C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90</w:t>
            </w:r>
          </w:p>
        </w:tc>
      </w:tr>
      <w:tr w:rsidR="001F1DDA" w:rsidRPr="005C67BC" w14:paraId="2125A3EE" w14:textId="77777777" w:rsidTr="001F1DDA">
        <w:trPr>
          <w:trHeight w:val="300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9919" w14:textId="77777777" w:rsidR="001F1DDA" w:rsidRPr="005C67BC" w:rsidRDefault="001F1DDA" w:rsidP="006B209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3B1B" w14:textId="77777777" w:rsidR="001F1DDA" w:rsidRPr="005C67BC" w:rsidRDefault="001F1DDA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Centrala de ventilatie -RAMTECH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71A5" w14:textId="77777777" w:rsidR="001F1DDA" w:rsidRPr="005C67BC" w:rsidRDefault="001F1DDA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E332E" w:rsidRPr="005C67BC" w14:paraId="32D02B71" w14:textId="77777777" w:rsidTr="00AE1B2A">
        <w:trPr>
          <w:trHeight w:val="300"/>
          <w:jc w:val="center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5148" w14:textId="77777777" w:rsidR="007E332E" w:rsidRPr="005C67BC" w:rsidRDefault="007E332E" w:rsidP="00AE1B2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5C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Corp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63BEF" w14:textId="77777777" w:rsidR="007E332E" w:rsidRPr="005C67BC" w:rsidRDefault="007E332E" w:rsidP="00AE1B2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5C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Chiller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centrala de ventilatie cameră curată CERNESIM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EE35" w14:textId="77777777" w:rsidR="007E332E" w:rsidRPr="005C67BC" w:rsidRDefault="007E332E" w:rsidP="00AE1B2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5C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E332E" w:rsidRPr="005C67BC" w14:paraId="27205F7B" w14:textId="77777777" w:rsidTr="005D4CD2">
        <w:trPr>
          <w:trHeight w:val="150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A4E6" w14:textId="34FEA235" w:rsidR="007E332E" w:rsidRPr="005C67BC" w:rsidRDefault="007E332E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5C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Corp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8D151" w14:textId="5AE264EA" w:rsidR="007E332E" w:rsidRPr="005C67BC" w:rsidRDefault="007E332E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gramStart"/>
            <w:r w:rsidRPr="005C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chiller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CLINT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CHA/K 1048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C806" w14:textId="21DFBF3D" w:rsidR="007E332E" w:rsidRPr="005C67BC" w:rsidRDefault="007E332E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7E332E" w:rsidRPr="005C67BC" w14:paraId="3E7ECBED" w14:textId="77777777" w:rsidTr="005D4CD2">
        <w:trPr>
          <w:trHeight w:val="150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3B8E" w14:textId="77777777" w:rsidR="007E332E" w:rsidRPr="005C67BC" w:rsidRDefault="007E332E" w:rsidP="006B20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B25F" w14:textId="3CB803AD" w:rsidR="007E332E" w:rsidRPr="005C67BC" w:rsidRDefault="007E332E" w:rsidP="006B209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5C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ventiloconvectoare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39CB0" w14:textId="641F8849" w:rsidR="007E332E" w:rsidRPr="005C67BC" w:rsidRDefault="007E332E" w:rsidP="006B209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30</w:t>
            </w:r>
          </w:p>
        </w:tc>
      </w:tr>
      <w:tr w:rsidR="00C8088D" w:rsidRPr="005C67BC" w14:paraId="00B874BE" w14:textId="77777777" w:rsidTr="000C41C3">
        <w:trPr>
          <w:trHeight w:val="150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B5EA" w14:textId="2AD0FF9C" w:rsidR="00C8088D" w:rsidRPr="005C67BC" w:rsidRDefault="00C8088D" w:rsidP="005E3D9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Casa Universitarilor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C1F4" w14:textId="16F5C79D" w:rsidR="00C8088D" w:rsidRPr="005C67BC" w:rsidRDefault="005F54F4" w:rsidP="005E3D9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C8088D" w:rsidRPr="005C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hiller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56kw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6F81" w14:textId="597183D0" w:rsidR="00C8088D" w:rsidRPr="005C67BC" w:rsidRDefault="005F54F4" w:rsidP="005E3D9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C8088D" w:rsidRPr="005C67BC" w14:paraId="64064565" w14:textId="77777777" w:rsidTr="003C1BE0">
        <w:trPr>
          <w:trHeight w:val="140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8CD6" w14:textId="77777777" w:rsidR="00C8088D" w:rsidRPr="005C67BC" w:rsidRDefault="00C8088D" w:rsidP="005E3D9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D18B" w14:textId="2F1C3EFB" w:rsidR="00C8088D" w:rsidRPr="00C8088D" w:rsidRDefault="00C8088D" w:rsidP="005E3D9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088D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ventiloconvector UTW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BF9A" w14:textId="101CB24F" w:rsidR="00C8088D" w:rsidRPr="005C67BC" w:rsidRDefault="00B863DF" w:rsidP="005E3D9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23</w:t>
            </w:r>
          </w:p>
        </w:tc>
      </w:tr>
      <w:tr w:rsidR="00C8088D" w:rsidRPr="005C67BC" w14:paraId="4E64F1B8" w14:textId="77777777" w:rsidTr="000C41C3">
        <w:trPr>
          <w:trHeight w:val="140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C54A" w14:textId="77777777" w:rsidR="00C8088D" w:rsidRPr="005C67BC" w:rsidRDefault="00C8088D" w:rsidP="005E3D9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84CA" w14:textId="18BBA557" w:rsidR="00C8088D" w:rsidRPr="00BB6BC3" w:rsidRDefault="00BB6BC3" w:rsidP="005E3D9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</w:pPr>
            <w:r w:rsidRPr="00BB6BC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CTA ROTO K 1050H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+ </w:t>
            </w:r>
            <w:r w:rsidRPr="00BB6BC3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CTA ROTO K 1700H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4294" w14:textId="41072709" w:rsidR="00C8088D" w:rsidRPr="005C67BC" w:rsidRDefault="00BB6BC3" w:rsidP="005E3D9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1+1</w:t>
            </w:r>
          </w:p>
        </w:tc>
      </w:tr>
      <w:tr w:rsidR="005E3D9F" w:rsidRPr="005C67BC" w14:paraId="232355B7" w14:textId="77777777" w:rsidTr="001F1DDA">
        <w:trPr>
          <w:trHeight w:val="300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A83C" w14:textId="77777777" w:rsidR="005E3D9F" w:rsidRPr="005C67BC" w:rsidRDefault="005E3D9F" w:rsidP="005E3D9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5C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Cantina Titu Maiorescu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C244" w14:textId="77777777" w:rsidR="005E3D9F" w:rsidRPr="005C67BC" w:rsidRDefault="005E3D9F" w:rsidP="005E3D9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gramStart"/>
            <w:r w:rsidRPr="005C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chiller  McQuay</w:t>
            </w:r>
            <w:proofErr w:type="gramEnd"/>
            <w:r w:rsidRPr="005C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AQL/AQH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7495" w14:textId="77777777" w:rsidR="005E3D9F" w:rsidRPr="005C67BC" w:rsidRDefault="005E3D9F" w:rsidP="005E3D9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5C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5E3D9F" w:rsidRPr="005C67BC" w14:paraId="4FDB62D2" w14:textId="77777777" w:rsidTr="001F1DDA">
        <w:trPr>
          <w:trHeight w:val="300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C2260" w14:textId="77777777" w:rsidR="005E3D9F" w:rsidRPr="005C67BC" w:rsidRDefault="005E3D9F" w:rsidP="005E3D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8F00" w14:textId="77777777" w:rsidR="005E3D9F" w:rsidRPr="005C67BC" w:rsidRDefault="005E3D9F" w:rsidP="005E3D9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5C6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Centrala de ventilatie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DA979" w14:textId="77777777" w:rsidR="005E3D9F" w:rsidRPr="005C67BC" w:rsidRDefault="005E3D9F" w:rsidP="005E3D9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5C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5E3D9F" w:rsidRPr="005C67BC" w14:paraId="68D72035" w14:textId="77777777" w:rsidTr="001F1DDA">
        <w:trPr>
          <w:trHeight w:val="300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E04A" w14:textId="77777777" w:rsidR="005E3D9F" w:rsidRPr="005C67BC" w:rsidRDefault="005E3D9F" w:rsidP="005E3D9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5C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Muzeul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Universitatii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5418" w14:textId="77777777" w:rsidR="005E3D9F" w:rsidRPr="005C67BC" w:rsidRDefault="005E3D9F" w:rsidP="005E3D9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5C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Chiller FEROLLI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F50E" w14:textId="77777777" w:rsidR="005E3D9F" w:rsidRPr="005C67BC" w:rsidRDefault="005E3D9F" w:rsidP="005E3D9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5C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5E3D9F" w:rsidRPr="005C67BC" w14:paraId="33FFA1AB" w14:textId="77777777" w:rsidTr="005E3D9F">
        <w:trPr>
          <w:trHeight w:val="366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707D" w14:textId="77777777" w:rsidR="005E3D9F" w:rsidRPr="005C67BC" w:rsidRDefault="005E3D9F" w:rsidP="005E3D9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4015" w14:textId="77777777" w:rsidR="005E3D9F" w:rsidRPr="005C67BC" w:rsidRDefault="005E3D9F" w:rsidP="005E3D9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5C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ventiloconvectoare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22D8" w14:textId="03E4AE68" w:rsidR="005E3D9F" w:rsidRPr="005C67BC" w:rsidRDefault="005E3D9F" w:rsidP="005E3D9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20</w:t>
            </w:r>
          </w:p>
        </w:tc>
      </w:tr>
      <w:tr w:rsidR="00C816E8" w:rsidRPr="005C67BC" w14:paraId="091700E2" w14:textId="77777777" w:rsidTr="00097A31">
        <w:trPr>
          <w:trHeight w:val="610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79A1" w14:textId="77777777" w:rsidR="00C816E8" w:rsidRPr="005C67BC" w:rsidRDefault="00C816E8" w:rsidP="005E3D9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Imobil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str.Alexandru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Lapusneanu 28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FDA0D" w14:textId="17368A24" w:rsidR="00C816E8" w:rsidRPr="005C67BC" w:rsidRDefault="00C816E8" w:rsidP="005E3D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5C6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Centrala de ventilatie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DFEB" w14:textId="10843E09" w:rsidR="00C816E8" w:rsidRPr="005C67BC" w:rsidRDefault="00C816E8" w:rsidP="005E3D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5C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5E3D9F" w:rsidRPr="005C67BC" w14:paraId="1646A0CC" w14:textId="77777777" w:rsidTr="001F1DDA">
        <w:trPr>
          <w:trHeight w:val="300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FC24" w14:textId="77777777" w:rsidR="005E3D9F" w:rsidRPr="005C67BC" w:rsidRDefault="005E3D9F" w:rsidP="005E3D9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B1F7" w14:textId="77777777" w:rsidR="005E3D9F" w:rsidRPr="005C67BC" w:rsidRDefault="005E3D9F" w:rsidP="005E3D9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5C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Ventiloconvectoare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361D" w14:textId="77777777" w:rsidR="005E3D9F" w:rsidRPr="005C67BC" w:rsidRDefault="005E3D9F" w:rsidP="005E3D9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5C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2</w:t>
            </w:r>
            <w:r w:rsidRPr="005C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0</w:t>
            </w:r>
          </w:p>
        </w:tc>
      </w:tr>
      <w:tr w:rsidR="005E3D9F" w:rsidRPr="005C67BC" w14:paraId="6989684A" w14:textId="77777777" w:rsidTr="001F1DDA">
        <w:trPr>
          <w:trHeight w:val="300"/>
          <w:jc w:val="center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76AC" w14:textId="77777777" w:rsidR="005E3D9F" w:rsidRPr="005C67BC" w:rsidRDefault="005E3D9F" w:rsidP="005E3D9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5C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Camin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studentesc </w:t>
            </w:r>
            <w:r w:rsidRPr="005C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Akademos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5FAD" w14:textId="77777777" w:rsidR="005E3D9F" w:rsidRPr="005C67BC" w:rsidRDefault="005E3D9F" w:rsidP="005E3D9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proofErr w:type="gramStart"/>
            <w:r w:rsidRPr="005C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Chiller  McQuay</w:t>
            </w:r>
            <w:proofErr w:type="gramEnd"/>
            <w:r w:rsidRPr="005C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McEnergy SE052.2  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5CB8" w14:textId="77777777" w:rsidR="005E3D9F" w:rsidRDefault="005E3D9F" w:rsidP="005E3D9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  <w:p w14:paraId="1904D5C3" w14:textId="77777777" w:rsidR="005E3D9F" w:rsidRPr="005C67BC" w:rsidRDefault="005E3D9F" w:rsidP="005E3D9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(1 compresor defect din 2 instalate)</w:t>
            </w:r>
          </w:p>
        </w:tc>
      </w:tr>
      <w:tr w:rsidR="005E3D9F" w:rsidRPr="005C67BC" w14:paraId="4456E1AA" w14:textId="77777777" w:rsidTr="001F1DDA">
        <w:trPr>
          <w:trHeight w:val="300"/>
          <w:jc w:val="center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BF8A" w14:textId="77777777" w:rsidR="005E3D9F" w:rsidRPr="005C67BC" w:rsidRDefault="005E3D9F" w:rsidP="005E3D9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F71C" w14:textId="77777777" w:rsidR="005E3D9F" w:rsidRPr="005C67BC" w:rsidRDefault="005E3D9F" w:rsidP="005E3D9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5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Chiller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CLINT </w:t>
            </w:r>
            <w:r w:rsidRPr="00356599">
              <w:rPr>
                <w:rStyle w:val="Strong"/>
                <w:rFonts w:ascii="Times New Roman" w:hAnsi="Times New Roman" w:cs="Times New Roman"/>
                <w:b w:val="0"/>
                <w:i w:val="0"/>
                <w:color w:val="000000"/>
                <w:bdr w:val="none" w:sz="0" w:space="0" w:color="auto" w:frame="1"/>
              </w:rPr>
              <w:t>MULTIPOWER</w:t>
            </w:r>
            <w:r w:rsidRPr="0035659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CHA/K 786-P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CF2D" w14:textId="77777777" w:rsidR="005E3D9F" w:rsidRDefault="005E3D9F" w:rsidP="005E3D9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5E3D9F" w:rsidRPr="005C67BC" w14:paraId="0163B861" w14:textId="77777777" w:rsidTr="001F1DDA">
        <w:trPr>
          <w:trHeight w:val="300"/>
          <w:jc w:val="center"/>
        </w:trPr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C1B50" w14:textId="77777777" w:rsidR="005E3D9F" w:rsidRPr="005C67BC" w:rsidRDefault="005E3D9F" w:rsidP="005E3D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9CC2" w14:textId="77777777" w:rsidR="005E3D9F" w:rsidRPr="005C67BC" w:rsidRDefault="005E3D9F" w:rsidP="005E3D9F">
            <w:pPr>
              <w:pStyle w:val="ListParagraph"/>
              <w:ind w:left="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</w:t>
            </w:r>
            <w:r w:rsidRPr="005C67BC">
              <w:rPr>
                <w:color w:val="000000"/>
                <w:sz w:val="24"/>
                <w:szCs w:val="24"/>
              </w:rPr>
              <w:t>entiloconvectoare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67BC">
              <w:rPr>
                <w:color w:val="000000"/>
                <w:sz w:val="24"/>
                <w:szCs w:val="24"/>
              </w:rPr>
              <w:t>instalate</w:t>
            </w:r>
          </w:p>
          <w:p w14:paraId="109AB05F" w14:textId="77777777" w:rsidR="005E3D9F" w:rsidRPr="005C67BC" w:rsidRDefault="005E3D9F" w:rsidP="005E3D9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deasupra usilor sau in tavan</w:t>
            </w:r>
            <w:r w:rsidRPr="005C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E396" w14:textId="77777777" w:rsidR="005E3D9F" w:rsidRPr="005C67BC" w:rsidRDefault="005E3D9F" w:rsidP="005E3D9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5C67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130</w:t>
            </w:r>
          </w:p>
        </w:tc>
      </w:tr>
      <w:tr w:rsidR="005E3D9F" w:rsidRPr="005C67BC" w14:paraId="6B7F75F2" w14:textId="77777777" w:rsidTr="001F1DDA">
        <w:trPr>
          <w:trHeight w:val="300"/>
          <w:jc w:val="center"/>
        </w:trPr>
        <w:tc>
          <w:tcPr>
            <w:tcW w:w="3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0E45" w14:textId="77777777" w:rsidR="005E3D9F" w:rsidRPr="005C67BC" w:rsidRDefault="005E3D9F" w:rsidP="005E3D9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5E5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 xml:space="preserve">Camin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studentesc Buna Vestire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14D46" w14:textId="77777777" w:rsidR="005E3D9F" w:rsidRPr="00BB4B6A" w:rsidRDefault="005E3D9F" w:rsidP="005E3D9F">
            <w:pPr>
              <w:pStyle w:val="Heading4"/>
              <w:shd w:val="clear" w:color="auto" w:fill="FFFFFF"/>
              <w:spacing w:before="0" w:after="0"/>
              <w:rPr>
                <w:rFonts w:ascii="Helvetica" w:hAnsi="Helvetica"/>
                <w:color w:val="E9821A"/>
                <w:sz w:val="30"/>
                <w:szCs w:val="30"/>
                <w:lang w:eastAsia="ro-RO"/>
              </w:rPr>
            </w:pPr>
            <w:proofErr w:type="gramStart"/>
            <w:r w:rsidRPr="00291561">
              <w:rPr>
                <w:b w:val="0"/>
                <w:color w:val="000000"/>
                <w:sz w:val="24"/>
                <w:szCs w:val="24"/>
              </w:rPr>
              <w:t xml:space="preserve">Chiller </w:t>
            </w:r>
            <w:r w:rsidRPr="005E53D8">
              <w:rPr>
                <w:color w:val="000000"/>
                <w:sz w:val="24"/>
                <w:szCs w:val="24"/>
              </w:rPr>
              <w:t xml:space="preserve"> </w:t>
            </w:r>
            <w:r w:rsidRPr="00291561">
              <w:rPr>
                <w:b w:val="0"/>
                <w:sz w:val="24"/>
                <w:szCs w:val="24"/>
              </w:rPr>
              <w:t>BICOLD</w:t>
            </w:r>
            <w:proofErr w:type="gramEnd"/>
            <w:r w:rsidRPr="00291561">
              <w:rPr>
                <w:b w:val="0"/>
                <w:sz w:val="24"/>
                <w:szCs w:val="24"/>
              </w:rPr>
              <w:t xml:space="preserve"> – WBA-E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646D" w14:textId="77777777" w:rsidR="005E3D9F" w:rsidRPr="005C67BC" w:rsidRDefault="005E3D9F" w:rsidP="005E3D9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</w:tr>
      <w:tr w:rsidR="005E3D9F" w:rsidRPr="005C67BC" w14:paraId="6BC078F0" w14:textId="77777777" w:rsidTr="001F1DDA">
        <w:trPr>
          <w:trHeight w:val="300"/>
          <w:jc w:val="center"/>
        </w:trPr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C8A4" w14:textId="77777777" w:rsidR="005E3D9F" w:rsidRPr="005C67BC" w:rsidRDefault="005E3D9F" w:rsidP="005E3D9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FBA5" w14:textId="77777777" w:rsidR="005E3D9F" w:rsidRPr="005C67BC" w:rsidRDefault="005E3D9F" w:rsidP="005E3D9F">
            <w:pPr>
              <w:pStyle w:val="ListParagraph"/>
              <w:ind w:left="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</w:t>
            </w:r>
            <w:r w:rsidRPr="005C67BC">
              <w:rPr>
                <w:color w:val="000000"/>
                <w:sz w:val="24"/>
                <w:szCs w:val="24"/>
              </w:rPr>
              <w:t>entiloconvectoare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67BC">
              <w:rPr>
                <w:color w:val="000000"/>
                <w:sz w:val="24"/>
                <w:szCs w:val="24"/>
              </w:rPr>
              <w:t>instalate</w:t>
            </w:r>
          </w:p>
          <w:p w14:paraId="5207A808" w14:textId="77777777" w:rsidR="005E3D9F" w:rsidRPr="00975402" w:rsidRDefault="005E3D9F" w:rsidP="005E3D9F">
            <w:pPr>
              <w:pStyle w:val="ListParagraph"/>
              <w:ind w:left="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sub geam sau in tavan</w:t>
            </w:r>
            <w:r w:rsidRPr="005C67BC"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1280" w14:textId="77777777" w:rsidR="005E3D9F" w:rsidRPr="005C67BC" w:rsidRDefault="005E3D9F" w:rsidP="005E3D9F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  <w:t>62</w:t>
            </w:r>
          </w:p>
        </w:tc>
      </w:tr>
    </w:tbl>
    <w:p w14:paraId="625505C9" w14:textId="77777777" w:rsidR="007E332E" w:rsidRDefault="007E332E" w:rsidP="000A5D7F">
      <w:pPr>
        <w:tabs>
          <w:tab w:val="left" w:pos="-4678"/>
        </w:tabs>
        <w:spacing w:after="0" w:line="240" w:lineRule="auto"/>
        <w:ind w:firstLine="283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EC711E" w14:textId="7024652C" w:rsidR="000A5D7F" w:rsidRPr="003B4CA2" w:rsidRDefault="000A5D7F" w:rsidP="000A5D7F">
      <w:pPr>
        <w:tabs>
          <w:tab w:val="left" w:pos="-4678"/>
        </w:tabs>
        <w:spacing w:after="0" w:line="240" w:lineRule="auto"/>
        <w:ind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B4CA2">
        <w:rPr>
          <w:rFonts w:ascii="Times New Roman" w:hAnsi="Times New Roman" w:cs="Times New Roman"/>
          <w:i/>
          <w:sz w:val="24"/>
          <w:szCs w:val="24"/>
        </w:rPr>
        <w:t>Observații :</w:t>
      </w:r>
      <w:proofErr w:type="gramEnd"/>
    </w:p>
    <w:p w14:paraId="76BC7552" w14:textId="77777777" w:rsidR="000A5D7F" w:rsidRDefault="000A5D7F" w:rsidP="000A5D7F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3B4CA2">
        <w:rPr>
          <w:rFonts w:ascii="Times New Roman" w:hAnsi="Times New Roman" w:cs="Times New Roman"/>
          <w:i/>
          <w:sz w:val="24"/>
          <w:szCs w:val="24"/>
        </w:rPr>
        <w:t xml:space="preserve">Pentru interventiile la </w:t>
      </w:r>
      <w:r>
        <w:rPr>
          <w:rFonts w:ascii="Times New Roman" w:hAnsi="Times New Roman" w:cs="Times New Roman"/>
          <w:i/>
          <w:sz w:val="24"/>
          <w:szCs w:val="24"/>
        </w:rPr>
        <w:t>ventiloconvectoarele instalate in tavan</w:t>
      </w:r>
      <w:r w:rsidRPr="003B4CA2">
        <w:rPr>
          <w:rFonts w:ascii="Times New Roman" w:hAnsi="Times New Roman" w:cs="Times New Roman"/>
          <w:i/>
          <w:sz w:val="24"/>
          <w:szCs w:val="24"/>
        </w:rPr>
        <w:t xml:space="preserve"> prestatorul va dispune de un </w:t>
      </w:r>
    </w:p>
    <w:p w14:paraId="36EDBA6F" w14:textId="77777777" w:rsidR="000A5D7F" w:rsidRPr="003B4CA2" w:rsidRDefault="000A5D7F" w:rsidP="000A5D7F">
      <w:pPr>
        <w:tabs>
          <w:tab w:val="left" w:pos="-4678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B4CA2">
        <w:rPr>
          <w:rFonts w:ascii="Times New Roman" w:hAnsi="Times New Roman" w:cs="Times New Roman"/>
          <w:i/>
          <w:sz w:val="24"/>
          <w:szCs w:val="24"/>
        </w:rPr>
        <w:t xml:space="preserve">mijloc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4CA2">
        <w:rPr>
          <w:rFonts w:ascii="Times New Roman" w:hAnsi="Times New Roman" w:cs="Times New Roman"/>
          <w:i/>
          <w:sz w:val="24"/>
          <w:szCs w:val="24"/>
        </w:rPr>
        <w:t>de</w:t>
      </w:r>
      <w:proofErr w:type="gramEnd"/>
      <w:r w:rsidRPr="003B4CA2">
        <w:rPr>
          <w:rFonts w:ascii="Times New Roman" w:hAnsi="Times New Roman" w:cs="Times New Roman"/>
          <w:i/>
          <w:sz w:val="24"/>
          <w:szCs w:val="24"/>
        </w:rPr>
        <w:t xml:space="preserve"> acces la înăltime pentru interior (interventie până la 3 m înălțime).</w:t>
      </w:r>
    </w:p>
    <w:p w14:paraId="3C24CA35" w14:textId="2F3312DF" w:rsidR="00EF1048" w:rsidRPr="00EF1048" w:rsidRDefault="009834B5" w:rsidP="00EF1048">
      <w:pPr>
        <w:pStyle w:val="BodyTextIndent"/>
        <w:spacing w:after="0"/>
        <w:ind w:left="284" w:hanging="284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2.</w:t>
      </w:r>
      <w:r w:rsidR="00A50EFE">
        <w:rPr>
          <w:sz w:val="24"/>
          <w:szCs w:val="24"/>
        </w:rPr>
        <w:t>4</w:t>
      </w:r>
      <w:r>
        <w:rPr>
          <w:sz w:val="24"/>
          <w:szCs w:val="24"/>
        </w:rPr>
        <w:t xml:space="preserve">.  </w:t>
      </w:r>
      <w:r w:rsidRPr="009834B5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ntervenţii</w:t>
      </w:r>
      <w:r w:rsidRPr="009834B5">
        <w:rPr>
          <w:b/>
          <w:sz w:val="24"/>
          <w:szCs w:val="24"/>
        </w:rPr>
        <w:t xml:space="preserve"> în caz de defecţiune</w:t>
      </w:r>
      <w:r w:rsidR="00EF1048" w:rsidRPr="00EF1048">
        <w:rPr>
          <w:b/>
          <w:sz w:val="24"/>
          <w:szCs w:val="24"/>
        </w:rPr>
        <w:t xml:space="preserve"> </w:t>
      </w:r>
      <w:r w:rsidR="00EF1048">
        <w:rPr>
          <w:b/>
          <w:sz w:val="24"/>
          <w:szCs w:val="24"/>
        </w:rPr>
        <w:t xml:space="preserve">pentru </w:t>
      </w:r>
      <w:r w:rsidR="00EF1048" w:rsidRPr="009834B5">
        <w:rPr>
          <w:b/>
          <w:sz w:val="24"/>
          <w:szCs w:val="24"/>
        </w:rPr>
        <w:t xml:space="preserve">aparate </w:t>
      </w:r>
      <w:r w:rsidR="00EF1048" w:rsidRPr="009834B5">
        <w:rPr>
          <w:b/>
          <w:color w:val="000000"/>
          <w:sz w:val="24"/>
          <w:szCs w:val="24"/>
        </w:rPr>
        <w:t xml:space="preserve">de aer </w:t>
      </w:r>
      <w:proofErr w:type="gramStart"/>
      <w:r w:rsidR="00EF1048" w:rsidRPr="009834B5">
        <w:rPr>
          <w:b/>
          <w:color w:val="000000"/>
          <w:sz w:val="24"/>
          <w:szCs w:val="24"/>
        </w:rPr>
        <w:t xml:space="preserve">condiţionat  </w:t>
      </w:r>
      <w:r w:rsidR="00A41FF7">
        <w:rPr>
          <w:b/>
          <w:color w:val="000000"/>
          <w:sz w:val="24"/>
          <w:szCs w:val="24"/>
        </w:rPr>
        <w:t>pentru</w:t>
      </w:r>
      <w:proofErr w:type="gramEnd"/>
      <w:r w:rsidR="00EF1048">
        <w:rPr>
          <w:color w:val="000000"/>
          <w:sz w:val="24"/>
          <w:szCs w:val="24"/>
        </w:rPr>
        <w:t xml:space="preserve"> </w:t>
      </w:r>
      <w:r w:rsidR="00EF1048" w:rsidRPr="00AB311E">
        <w:rPr>
          <w:b/>
          <w:sz w:val="24"/>
          <w:szCs w:val="24"/>
        </w:rPr>
        <w:t>chillere</w:t>
      </w:r>
      <w:r w:rsidR="00EF1048">
        <w:rPr>
          <w:b/>
          <w:sz w:val="24"/>
          <w:szCs w:val="24"/>
        </w:rPr>
        <w:t xml:space="preserve"> </w:t>
      </w:r>
      <w:r w:rsidR="00EF1048">
        <w:rPr>
          <w:b/>
          <w:color w:val="000000"/>
          <w:sz w:val="24"/>
          <w:szCs w:val="24"/>
        </w:rPr>
        <w:t xml:space="preserve">ventiloconvectoare /centrale de </w:t>
      </w:r>
      <w:r w:rsidR="00EF1048" w:rsidRPr="00AB311E">
        <w:rPr>
          <w:b/>
          <w:color w:val="000000"/>
          <w:sz w:val="24"/>
          <w:szCs w:val="24"/>
        </w:rPr>
        <w:t>ventilație</w:t>
      </w:r>
    </w:p>
    <w:p w14:paraId="6A6E3987" w14:textId="77777777" w:rsidR="00CF2541" w:rsidRDefault="00E75B37" w:rsidP="00CF2541">
      <w:pPr>
        <w:tabs>
          <w:tab w:val="left" w:pos="-467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2541">
        <w:rPr>
          <w:rFonts w:ascii="Times New Roman" w:hAnsi="Times New Roman" w:cs="Times New Roman"/>
          <w:sz w:val="24"/>
          <w:szCs w:val="24"/>
        </w:rPr>
        <w:t>I</w:t>
      </w:r>
      <w:r w:rsidR="00CF2541" w:rsidRPr="00506F68">
        <w:rPr>
          <w:rFonts w:ascii="Times New Roman" w:hAnsi="Times New Roman" w:cs="Times New Roman"/>
          <w:sz w:val="24"/>
          <w:szCs w:val="24"/>
        </w:rPr>
        <w:t>ntervenţiile</w:t>
      </w:r>
      <w:r w:rsidR="00CF2541">
        <w:rPr>
          <w:rFonts w:ascii="Times New Roman" w:hAnsi="Times New Roman" w:cs="Times New Roman"/>
          <w:sz w:val="24"/>
          <w:szCs w:val="24"/>
        </w:rPr>
        <w:t xml:space="preserve"> </w:t>
      </w:r>
      <w:r w:rsidR="00CF2541" w:rsidRPr="00506F68">
        <w:rPr>
          <w:rFonts w:ascii="Times New Roman" w:hAnsi="Times New Roman" w:cs="Times New Roman"/>
          <w:sz w:val="24"/>
          <w:szCs w:val="24"/>
        </w:rPr>
        <w:t>în</w:t>
      </w:r>
      <w:r w:rsidR="00CF2541">
        <w:rPr>
          <w:rFonts w:ascii="Times New Roman" w:hAnsi="Times New Roman" w:cs="Times New Roman"/>
          <w:sz w:val="24"/>
          <w:szCs w:val="24"/>
        </w:rPr>
        <w:t xml:space="preserve"> </w:t>
      </w:r>
      <w:r w:rsidR="00CF2541" w:rsidRPr="00506F68">
        <w:rPr>
          <w:rFonts w:ascii="Times New Roman" w:hAnsi="Times New Roman" w:cs="Times New Roman"/>
          <w:sz w:val="24"/>
          <w:szCs w:val="24"/>
        </w:rPr>
        <w:t>caz de defecţiune</w:t>
      </w:r>
      <w:r w:rsidR="00CF2541">
        <w:rPr>
          <w:rFonts w:ascii="Times New Roman" w:hAnsi="Times New Roman" w:cs="Times New Roman"/>
          <w:sz w:val="24"/>
          <w:szCs w:val="24"/>
        </w:rPr>
        <w:t xml:space="preserve"> </w:t>
      </w:r>
      <w:r w:rsidR="00CF2541" w:rsidRPr="00E37CA7">
        <w:rPr>
          <w:rFonts w:ascii="Times New Roman" w:hAnsi="Times New Roman" w:cs="Times New Roman"/>
          <w:sz w:val="24"/>
          <w:szCs w:val="24"/>
        </w:rPr>
        <w:t xml:space="preserve">(la cerere) </w:t>
      </w:r>
      <w:r w:rsidR="00CF2541" w:rsidRPr="003B7481">
        <w:rPr>
          <w:rFonts w:ascii="Times New Roman" w:hAnsi="Times New Roman" w:cs="Times New Roman"/>
          <w:sz w:val="24"/>
          <w:szCs w:val="24"/>
        </w:rPr>
        <w:t>au ca scop</w:t>
      </w:r>
      <w:r w:rsidR="00CF2541">
        <w:rPr>
          <w:rFonts w:ascii="Times New Roman" w:hAnsi="Times New Roman" w:cs="Times New Roman"/>
          <w:sz w:val="24"/>
          <w:szCs w:val="24"/>
        </w:rPr>
        <w:t xml:space="preserve"> </w:t>
      </w:r>
      <w:r w:rsidR="00CF2541" w:rsidRPr="003B7481">
        <w:rPr>
          <w:rFonts w:ascii="Times New Roman" w:hAnsi="Times New Roman" w:cs="Times New Roman"/>
          <w:sz w:val="24"/>
          <w:szCs w:val="24"/>
        </w:rPr>
        <w:t>diagnosticarea</w:t>
      </w:r>
      <w:r w:rsidR="00CF2541">
        <w:rPr>
          <w:rFonts w:ascii="Times New Roman" w:hAnsi="Times New Roman" w:cs="Times New Roman"/>
          <w:sz w:val="24"/>
          <w:szCs w:val="24"/>
        </w:rPr>
        <w:t xml:space="preserve"> </w:t>
      </w:r>
      <w:r w:rsidR="00CF2541" w:rsidRPr="003B7481">
        <w:rPr>
          <w:rFonts w:ascii="Times New Roman" w:hAnsi="Times New Roman" w:cs="Times New Roman"/>
          <w:sz w:val="24"/>
          <w:szCs w:val="24"/>
        </w:rPr>
        <w:t>defecţiunilor</w:t>
      </w:r>
      <w:r w:rsidR="00CF2541">
        <w:rPr>
          <w:rFonts w:ascii="Times New Roman" w:hAnsi="Times New Roman" w:cs="Times New Roman"/>
          <w:sz w:val="24"/>
          <w:szCs w:val="24"/>
        </w:rPr>
        <w:t xml:space="preserve"> </w:t>
      </w:r>
      <w:r w:rsidR="00CF2541" w:rsidRPr="003B7481">
        <w:rPr>
          <w:rFonts w:ascii="Times New Roman" w:hAnsi="Times New Roman" w:cs="Times New Roman"/>
          <w:sz w:val="24"/>
          <w:szCs w:val="24"/>
        </w:rPr>
        <w:t>precum</w:t>
      </w:r>
      <w:r w:rsidR="00CF254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A1EDED" w14:textId="77777777" w:rsidR="00CF2541" w:rsidRDefault="00CF2541" w:rsidP="00CF2541">
      <w:pPr>
        <w:tabs>
          <w:tab w:val="left" w:pos="-4678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B7481">
        <w:rPr>
          <w:rFonts w:ascii="Times New Roman" w:hAnsi="Times New Roman" w:cs="Times New Roman"/>
          <w:sz w:val="24"/>
          <w:szCs w:val="24"/>
        </w:rPr>
        <w:t>şi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481">
        <w:rPr>
          <w:rFonts w:ascii="Times New Roman" w:hAnsi="Times New Roman" w:cs="Times New Roman"/>
          <w:sz w:val="24"/>
          <w:szCs w:val="24"/>
        </w:rPr>
        <w:t>remedierea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481">
        <w:rPr>
          <w:rFonts w:ascii="Times New Roman" w:hAnsi="Times New Roman" w:cs="Times New Roman"/>
          <w:sz w:val="24"/>
          <w:szCs w:val="24"/>
        </w:rPr>
        <w:t>acestora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C315691" w14:textId="77777777" w:rsidR="00CF2541" w:rsidRPr="002675B0" w:rsidRDefault="00CF2541" w:rsidP="00CF2541">
      <w:pPr>
        <w:pStyle w:val="Bodytext21"/>
        <w:shd w:val="clear" w:color="auto" w:fill="auto"/>
        <w:spacing w:after="0" w:line="240" w:lineRule="auto"/>
        <w:ind w:right="-1" w:firstLine="567"/>
        <w:jc w:val="both"/>
        <w:rPr>
          <w:rStyle w:val="Bodytext20"/>
          <w:color w:val="000000"/>
          <w:sz w:val="24"/>
          <w:szCs w:val="24"/>
        </w:rPr>
      </w:pPr>
      <w:r>
        <w:rPr>
          <w:rStyle w:val="Bodytext20"/>
          <w:color w:val="000000"/>
          <w:sz w:val="24"/>
          <w:szCs w:val="24"/>
        </w:rPr>
        <w:t xml:space="preserve">  Calitatea</w:t>
      </w:r>
      <w:r w:rsidRPr="002675B0">
        <w:rPr>
          <w:rStyle w:val="Bodytext20"/>
          <w:color w:val="000000"/>
          <w:sz w:val="24"/>
          <w:szCs w:val="24"/>
        </w:rPr>
        <w:t xml:space="preserve"> serviciilor prestate se va face în prezenţa beneficiarului</w:t>
      </w:r>
      <w:r>
        <w:rPr>
          <w:rStyle w:val="Bodytext20"/>
          <w:color w:val="000000"/>
          <w:sz w:val="24"/>
          <w:szCs w:val="24"/>
        </w:rPr>
        <w:t>, prin probe</w:t>
      </w:r>
      <w:r w:rsidRPr="002675B0">
        <w:rPr>
          <w:rStyle w:val="Bodytext20"/>
          <w:color w:val="000000"/>
          <w:sz w:val="24"/>
          <w:szCs w:val="24"/>
        </w:rPr>
        <w:t xml:space="preserve"> de funcţionare </w:t>
      </w:r>
      <w:proofErr w:type="gramStart"/>
      <w:r w:rsidRPr="002675B0">
        <w:rPr>
          <w:rStyle w:val="Bodytext20"/>
          <w:color w:val="000000"/>
          <w:sz w:val="24"/>
          <w:szCs w:val="24"/>
        </w:rPr>
        <w:t>a</w:t>
      </w:r>
      <w:proofErr w:type="gramEnd"/>
      <w:r w:rsidRPr="002675B0">
        <w:rPr>
          <w:rStyle w:val="Bodytext20"/>
          <w:color w:val="000000"/>
          <w:sz w:val="24"/>
          <w:szCs w:val="24"/>
        </w:rPr>
        <w:t xml:space="preserve"> echipamentului.</w:t>
      </w:r>
    </w:p>
    <w:p w14:paraId="6BD2DEBA" w14:textId="77777777" w:rsidR="00DC3215" w:rsidRDefault="00CF2541" w:rsidP="00DC321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7481">
        <w:rPr>
          <w:rFonts w:ascii="Times New Roman" w:hAnsi="Times New Roman" w:cs="Times New Roman"/>
          <w:sz w:val="24"/>
          <w:szCs w:val="24"/>
        </w:rPr>
        <w:t>Prestatorul</w:t>
      </w:r>
      <w:r>
        <w:rPr>
          <w:rFonts w:ascii="Times New Roman" w:hAnsi="Times New Roman" w:cs="Times New Roman"/>
          <w:sz w:val="24"/>
          <w:szCs w:val="24"/>
        </w:rPr>
        <w:t xml:space="preserve"> este direct responsabil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  </w:t>
      </w:r>
      <w:r w:rsidRPr="003B7481">
        <w:rPr>
          <w:rFonts w:ascii="Times New Roman" w:hAnsi="Times New Roman" w:cs="Times New Roman"/>
          <w:sz w:val="24"/>
          <w:szCs w:val="24"/>
        </w:rPr>
        <w:t>respecta</w:t>
      </w:r>
      <w:r>
        <w:rPr>
          <w:rFonts w:ascii="Times New Roman" w:hAnsi="Times New Roman" w:cs="Times New Roman"/>
          <w:sz w:val="24"/>
          <w:szCs w:val="24"/>
        </w:rPr>
        <w:t>rea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normelor de Securitate a muncii fiind răspunză</w:t>
      </w:r>
      <w:r w:rsidRPr="003B7481">
        <w:rPr>
          <w:rFonts w:ascii="Times New Roman" w:hAnsi="Times New Roman" w:cs="Times New Roman"/>
          <w:sz w:val="24"/>
          <w:szCs w:val="24"/>
        </w:rPr>
        <w:t>tor de eventualele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481">
        <w:rPr>
          <w:rFonts w:ascii="Times New Roman" w:hAnsi="Times New Roman" w:cs="Times New Roman"/>
          <w:sz w:val="24"/>
          <w:szCs w:val="24"/>
        </w:rPr>
        <w:t>accidente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48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pă</w:t>
      </w:r>
      <w:r w:rsidRPr="003B7481">
        <w:rPr>
          <w:rFonts w:ascii="Times New Roman" w:hAnsi="Times New Roman" w:cs="Times New Roman"/>
          <w:sz w:val="24"/>
          <w:szCs w:val="24"/>
        </w:rPr>
        <w:t>rute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481">
        <w:rPr>
          <w:rFonts w:ascii="Times New Roman" w:hAnsi="Times New Roman" w:cs="Times New Roman"/>
          <w:sz w:val="24"/>
          <w:szCs w:val="24"/>
        </w:rPr>
        <w:t>în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481">
        <w:rPr>
          <w:rFonts w:ascii="Times New Roman" w:hAnsi="Times New Roman" w:cs="Times New Roman"/>
          <w:sz w:val="24"/>
          <w:szCs w:val="24"/>
        </w:rPr>
        <w:t>timpul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481">
        <w:rPr>
          <w:rFonts w:ascii="Times New Roman" w:hAnsi="Times New Roman" w:cs="Times New Roman"/>
          <w:sz w:val="24"/>
          <w:szCs w:val="24"/>
        </w:rPr>
        <w:t>prestarii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481">
        <w:rPr>
          <w:rFonts w:ascii="Times New Roman" w:hAnsi="Times New Roman" w:cs="Times New Roman"/>
          <w:sz w:val="24"/>
          <w:szCs w:val="24"/>
        </w:rPr>
        <w:t>serviciilor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89E811" w14:textId="77777777" w:rsidR="00330027" w:rsidRDefault="00330027" w:rsidP="00DC321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89497E" w14:textId="77777777" w:rsidR="00330027" w:rsidRDefault="00330027" w:rsidP="00DC321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B76E8C" w14:textId="5B989B43" w:rsidR="00E75FD6" w:rsidRPr="00DC3215" w:rsidRDefault="00E75FD6" w:rsidP="00DC3215">
      <w:pPr>
        <w:spacing w:after="0" w:line="240" w:lineRule="auto"/>
        <w:ind w:firstLine="720"/>
        <w:jc w:val="both"/>
        <w:rPr>
          <w:rStyle w:val="Bodytext2Bold3"/>
          <w:rFonts w:ascii="Times New Roman" w:hAnsi="Times New Roman" w:cs="Times New Roman"/>
          <w:b w:val="0"/>
          <w:bCs w:val="0"/>
          <w:sz w:val="24"/>
          <w:szCs w:val="24"/>
          <w:u w:val="none"/>
          <w:shd w:val="clear" w:color="auto" w:fill="auto"/>
        </w:rPr>
      </w:pPr>
      <w:r w:rsidRPr="00547355">
        <w:rPr>
          <w:rFonts w:ascii="Times New Roman" w:hAnsi="Times New Roman" w:cs="Times New Roman"/>
          <w:b/>
          <w:sz w:val="24"/>
          <w:szCs w:val="24"/>
        </w:rPr>
        <w:t xml:space="preserve">Timpul </w:t>
      </w:r>
      <w:r w:rsidRPr="00547355">
        <w:rPr>
          <w:rStyle w:val="Bodytext22"/>
          <w:rFonts w:ascii="Times New Roman" w:hAnsi="Times New Roman" w:cs="Times New Roman"/>
          <w:b/>
          <w:color w:val="000000"/>
          <w:sz w:val="24"/>
          <w:szCs w:val="24"/>
          <w:u w:val="none"/>
        </w:rPr>
        <w:t>de</w:t>
      </w:r>
      <w:r w:rsidRPr="00547355">
        <w:rPr>
          <w:rStyle w:val="Bodytext22"/>
          <w:rFonts w:ascii="Times New Roman" w:hAnsi="Times New Roman" w:cs="Times New Roman"/>
          <w:color w:val="000000"/>
          <w:sz w:val="24"/>
          <w:szCs w:val="24"/>
          <w:u w:val="none"/>
        </w:rPr>
        <w:t xml:space="preserve"> </w:t>
      </w:r>
      <w:r w:rsidRPr="00547355">
        <w:rPr>
          <w:rStyle w:val="Bodytext2Bold3"/>
          <w:rFonts w:ascii="Times New Roman" w:hAnsi="Times New Roman" w:cs="Times New Roman"/>
          <w:color w:val="000000"/>
          <w:sz w:val="24"/>
          <w:szCs w:val="24"/>
          <w:u w:val="none"/>
        </w:rPr>
        <w:t xml:space="preserve">răspuns </w:t>
      </w:r>
    </w:p>
    <w:p w14:paraId="7F18B6C4" w14:textId="77777777" w:rsidR="00547355" w:rsidRDefault="00EF1048" w:rsidP="005473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Î</w:t>
      </w:r>
      <w:r w:rsidR="00547355" w:rsidRPr="002675B0">
        <w:rPr>
          <w:rFonts w:ascii="Times New Roman" w:hAnsi="Times New Roman" w:cs="Times New Roman"/>
          <w:sz w:val="24"/>
          <w:szCs w:val="24"/>
          <w:lang w:val="ro-RO"/>
        </w:rPr>
        <w:t xml:space="preserve">n cazul unei </w:t>
      </w:r>
      <w:r w:rsidR="00547355" w:rsidRPr="00F97F9E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sesizarii unei avarii</w:t>
      </w:r>
      <w:r w:rsidR="00547355" w:rsidRPr="002675B0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</w:t>
      </w:r>
      <w:r w:rsidR="00547355" w:rsidRPr="00F97F9E">
        <w:rPr>
          <w:rStyle w:val="Bodytext30"/>
          <w:b w:val="0"/>
          <w:bCs w:val="0"/>
          <w:color w:val="000000"/>
          <w:sz w:val="24"/>
          <w:szCs w:val="24"/>
          <w:u w:val="none"/>
          <w:lang w:val="ro-RO"/>
        </w:rPr>
        <w:t>din partea achizitorului,</w:t>
      </w:r>
      <w:r w:rsidR="00547355" w:rsidRPr="002675B0">
        <w:rPr>
          <w:rFonts w:ascii="Times New Roman" w:hAnsi="Times New Roman" w:cs="Times New Roman"/>
          <w:sz w:val="24"/>
          <w:szCs w:val="24"/>
          <w:lang w:val="ro-RO"/>
        </w:rPr>
        <w:t xml:space="preserve"> prestatorul </w:t>
      </w:r>
      <w:r w:rsidR="00E41F32">
        <w:rPr>
          <w:rFonts w:ascii="Times New Roman" w:hAnsi="Times New Roman" w:cs="Times New Roman"/>
          <w:sz w:val="24"/>
          <w:szCs w:val="24"/>
          <w:lang w:val="ro-RO"/>
        </w:rPr>
        <w:t>va interveni operativ</w:t>
      </w:r>
      <w:r w:rsidR="00E75FD6">
        <w:rPr>
          <w:rFonts w:ascii="Times New Roman" w:hAnsi="Times New Roman" w:cs="Times New Roman"/>
          <w:sz w:val="24"/>
          <w:szCs w:val="24"/>
          <w:lang w:val="ro-RO"/>
        </w:rPr>
        <w:t xml:space="preserve"> pentru constatarea defectiunii</w:t>
      </w:r>
      <w:r w:rsidR="00E41F3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75FD6">
        <w:rPr>
          <w:rFonts w:ascii="Times New Roman" w:hAnsi="Times New Roman" w:cs="Times New Roman"/>
          <w:sz w:val="24"/>
          <w:szCs w:val="24"/>
          <w:lang w:val="ro-RO"/>
        </w:rPr>
        <w:t>prin personal</w:t>
      </w:r>
      <w:r w:rsidR="00E75FD6" w:rsidRPr="002675B0">
        <w:rPr>
          <w:rFonts w:ascii="Times New Roman" w:hAnsi="Times New Roman" w:cs="Times New Roman"/>
          <w:sz w:val="24"/>
          <w:szCs w:val="24"/>
          <w:lang w:val="ro-RO"/>
        </w:rPr>
        <w:t xml:space="preserve"> de specialitate</w:t>
      </w:r>
      <w:r w:rsidR="00E75FD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47355">
        <w:rPr>
          <w:rFonts w:ascii="Times New Roman" w:hAnsi="Times New Roman" w:cs="Times New Roman"/>
          <w:sz w:val="24"/>
          <w:szCs w:val="24"/>
          <w:lang w:val="ro-RO"/>
        </w:rPr>
        <w:t xml:space="preserve">in </w:t>
      </w:r>
      <w:r w:rsidR="00547355">
        <w:rPr>
          <w:rFonts w:ascii="Times New Roman" w:hAnsi="Times New Roman" w:cs="Times New Roman"/>
          <w:sz w:val="24"/>
          <w:szCs w:val="24"/>
        </w:rPr>
        <w:t>maxim</w:t>
      </w:r>
      <w:r w:rsidR="00547355" w:rsidRPr="000901C6">
        <w:rPr>
          <w:rFonts w:ascii="Times New Roman" w:hAnsi="Times New Roman" w:cs="Times New Roman"/>
          <w:sz w:val="24"/>
          <w:szCs w:val="24"/>
        </w:rPr>
        <w:t xml:space="preserve"> 48 de ore</w:t>
      </w:r>
      <w:r w:rsidR="00547355">
        <w:rPr>
          <w:rFonts w:ascii="Times New Roman" w:hAnsi="Times New Roman" w:cs="Times New Roman"/>
          <w:sz w:val="24"/>
          <w:szCs w:val="24"/>
        </w:rPr>
        <w:t>,</w:t>
      </w:r>
      <w:r w:rsidR="00547355" w:rsidRPr="002675B0">
        <w:rPr>
          <w:rFonts w:ascii="Times New Roman" w:hAnsi="Times New Roman" w:cs="Times New Roman"/>
          <w:sz w:val="24"/>
          <w:szCs w:val="24"/>
          <w:lang w:val="ro-RO"/>
        </w:rPr>
        <w:t xml:space="preserve">  în ti</w:t>
      </w:r>
      <w:r w:rsidR="00547355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547355" w:rsidRPr="002675B0">
        <w:rPr>
          <w:rFonts w:ascii="Times New Roman" w:hAnsi="Times New Roman" w:cs="Times New Roman"/>
          <w:sz w:val="24"/>
          <w:szCs w:val="24"/>
          <w:lang w:val="ro-RO"/>
        </w:rPr>
        <w:t>pul programului de lucru (luni – vineri: 7</w:t>
      </w:r>
      <w:r w:rsidR="00547355" w:rsidRPr="002675B0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30 </w:t>
      </w:r>
      <w:r w:rsidR="00547355" w:rsidRPr="002675B0">
        <w:rPr>
          <w:rFonts w:ascii="Times New Roman" w:hAnsi="Times New Roman" w:cs="Times New Roman"/>
          <w:sz w:val="24"/>
          <w:szCs w:val="24"/>
          <w:lang w:val="ro-RO"/>
        </w:rPr>
        <w:t>÷</w:t>
      </w:r>
      <w:r w:rsidR="00547355">
        <w:rPr>
          <w:rFonts w:ascii="Times New Roman" w:hAnsi="Times New Roman" w:cs="Times New Roman"/>
          <w:sz w:val="24"/>
          <w:szCs w:val="24"/>
          <w:lang w:val="ro-RO"/>
        </w:rPr>
        <w:t>16</w:t>
      </w:r>
      <w:r w:rsidR="00547355" w:rsidRPr="002675B0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 xml:space="preserve">00 </w:t>
      </w:r>
      <w:r w:rsidR="00547355">
        <w:rPr>
          <w:rFonts w:ascii="Times New Roman" w:hAnsi="Times New Roman" w:cs="Times New Roman"/>
          <w:sz w:val="24"/>
          <w:szCs w:val="24"/>
          <w:lang w:val="ro-RO"/>
        </w:rPr>
        <w:t xml:space="preserve">). </w:t>
      </w:r>
    </w:p>
    <w:p w14:paraId="1354D381" w14:textId="78334DAE" w:rsidR="002A07AB" w:rsidRDefault="002A07AB" w:rsidP="00A50EFE">
      <w:pPr>
        <w:pStyle w:val="BodyTextIndent"/>
        <w:numPr>
          <w:ilvl w:val="0"/>
          <w:numId w:val="37"/>
        </w:numPr>
        <w:spacing w:after="0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CAPACITATEA TEHNICĂ Ș</w:t>
      </w:r>
      <w:r w:rsidRPr="000D78D0">
        <w:rPr>
          <w:b/>
          <w:sz w:val="24"/>
          <w:szCs w:val="24"/>
        </w:rPr>
        <w:t>I/SAU PROFESIONALĂ</w:t>
      </w:r>
      <w:r w:rsidRPr="002A07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ȘI TARIFE</w:t>
      </w:r>
    </w:p>
    <w:p w14:paraId="36D6A287" w14:textId="66D5B387" w:rsidR="00E24C8F" w:rsidRPr="00C57578" w:rsidRDefault="00C57578" w:rsidP="00C57578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ind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24C8F" w:rsidRPr="00C57578">
        <w:rPr>
          <w:b/>
          <w:sz w:val="24"/>
          <w:szCs w:val="24"/>
        </w:rPr>
        <w:t xml:space="preserve">Capacitatea tehnică și/sau profesională </w:t>
      </w:r>
    </w:p>
    <w:p w14:paraId="6325D45B" w14:textId="77777777" w:rsidR="00E24C8F" w:rsidRDefault="00E24C8F" w:rsidP="00E24C8F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A1631">
        <w:rPr>
          <w:sz w:val="24"/>
          <w:szCs w:val="24"/>
        </w:rPr>
        <w:t>Ofertantul  trebuie</w:t>
      </w:r>
      <w:proofErr w:type="gramEnd"/>
      <w:r w:rsidRPr="000A1631">
        <w:rPr>
          <w:sz w:val="24"/>
          <w:szCs w:val="24"/>
        </w:rPr>
        <w:t xml:space="preserve"> să fie in relatii contractuale cu personal tehnic care a urmat un curs de instruire pentru frigotehnisti, confirmat prin atestat (diploma), etc.</w:t>
      </w:r>
    </w:p>
    <w:p w14:paraId="3D50938E" w14:textId="77777777" w:rsidR="00E24C8F" w:rsidRDefault="00E24C8F" w:rsidP="00E24C8F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A1631">
        <w:rPr>
          <w:sz w:val="24"/>
          <w:szCs w:val="24"/>
        </w:rPr>
        <w:t>Ofertantul</w:t>
      </w:r>
      <w:r>
        <w:rPr>
          <w:sz w:val="24"/>
          <w:szCs w:val="24"/>
        </w:rPr>
        <w:t xml:space="preserve"> deține sau are închiriat autoutilitară</w:t>
      </w:r>
      <w:r w:rsidRPr="00E24C8F">
        <w:rPr>
          <w:sz w:val="24"/>
          <w:szCs w:val="24"/>
        </w:rPr>
        <w:t xml:space="preserve"> </w:t>
      </w:r>
      <w:r>
        <w:rPr>
          <w:sz w:val="24"/>
          <w:szCs w:val="24"/>
        </w:rPr>
        <w:t>pentru deplasarea tehnicinilor ș</w:t>
      </w:r>
      <w:r w:rsidRPr="00E24C8F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</w:t>
      </w:r>
      <w:r w:rsidRPr="00E24C8F">
        <w:rPr>
          <w:sz w:val="24"/>
          <w:szCs w:val="24"/>
        </w:rPr>
        <w:t xml:space="preserve">  echipamentelor</w:t>
      </w:r>
      <w:proofErr w:type="gramEnd"/>
      <w:r w:rsidRPr="00E24C8F">
        <w:rPr>
          <w:sz w:val="24"/>
          <w:szCs w:val="24"/>
        </w:rPr>
        <w:t xml:space="preserve"> pentru lipire tare tevi de cupru, trusa frigotehnist, cântar, pompa de vid.</w:t>
      </w:r>
    </w:p>
    <w:p w14:paraId="50FB9F0F" w14:textId="77777777" w:rsidR="00C0356C" w:rsidRDefault="00C0356C" w:rsidP="00C0356C">
      <w:pPr>
        <w:pStyle w:val="BodyTextIndent"/>
        <w:spacing w:after="0"/>
        <w:ind w:left="0" w:firstLine="502"/>
        <w:rPr>
          <w:iCs/>
          <w:sz w:val="24"/>
          <w:szCs w:val="24"/>
          <w:lang w:val="ro-RO"/>
        </w:rPr>
      </w:pPr>
    </w:p>
    <w:p w14:paraId="57398906" w14:textId="7EA5B027" w:rsidR="00951BE0" w:rsidRPr="00951BE0" w:rsidRDefault="00951BE0" w:rsidP="00C0356C">
      <w:pPr>
        <w:pStyle w:val="BodyTextIndent"/>
        <w:spacing w:after="0"/>
        <w:ind w:left="0" w:firstLine="502"/>
        <w:rPr>
          <w:sz w:val="24"/>
          <w:szCs w:val="24"/>
        </w:rPr>
      </w:pPr>
      <w:r w:rsidRPr="00951BE0">
        <w:rPr>
          <w:iCs/>
          <w:sz w:val="24"/>
          <w:szCs w:val="24"/>
          <w:lang w:val="ro-RO"/>
        </w:rPr>
        <w:t xml:space="preserve">Ofertantul trebuie să facă dovada (copie după cel putin 1 contract derulat in ultimii  3 ani sau document constatator), că a prestat servicii de </w:t>
      </w:r>
      <w:r w:rsidRPr="00951BE0">
        <w:rPr>
          <w:sz w:val="24"/>
          <w:szCs w:val="24"/>
        </w:rPr>
        <w:t xml:space="preserve">mentenanta </w:t>
      </w:r>
      <w:r w:rsidRPr="00951BE0">
        <w:rPr>
          <w:kern w:val="32"/>
          <w:sz w:val="24"/>
          <w:szCs w:val="24"/>
        </w:rPr>
        <w:t xml:space="preserve">și </w:t>
      </w:r>
      <w:r w:rsidRPr="00951BE0">
        <w:rPr>
          <w:sz w:val="24"/>
          <w:szCs w:val="24"/>
        </w:rPr>
        <w:t>intervenţii în caz de defecţiune pentru aparate de aer</w:t>
      </w:r>
      <w:r>
        <w:rPr>
          <w:sz w:val="24"/>
          <w:szCs w:val="24"/>
        </w:rPr>
        <w:t xml:space="preserve"> conditionat de tip split,</w:t>
      </w:r>
      <w:r w:rsidRPr="00951BE0">
        <w:rPr>
          <w:sz w:val="24"/>
          <w:szCs w:val="24"/>
        </w:rPr>
        <w:t xml:space="preserve"> </w:t>
      </w:r>
      <w:r w:rsidRPr="00951BE0">
        <w:rPr>
          <w:sz w:val="24"/>
          <w:szCs w:val="24"/>
          <w:lang w:val="es-ES"/>
        </w:rPr>
        <w:t>centrale de ventilatie, chillere si ventilo-convectoare</w:t>
      </w:r>
      <w:r w:rsidR="00C643D1">
        <w:rPr>
          <w:sz w:val="24"/>
          <w:szCs w:val="24"/>
          <w:lang w:val="es-ES"/>
        </w:rPr>
        <w:t>.</w:t>
      </w:r>
      <w:r w:rsidRPr="00951BE0">
        <w:rPr>
          <w:sz w:val="24"/>
          <w:szCs w:val="24"/>
        </w:rPr>
        <w:t xml:space="preserve"> </w:t>
      </w:r>
    </w:p>
    <w:p w14:paraId="283F7295" w14:textId="77777777" w:rsidR="00666866" w:rsidRDefault="000A5D7F" w:rsidP="00666866">
      <w:pPr>
        <w:pStyle w:val="Bodytext21"/>
        <w:shd w:val="clear" w:color="auto" w:fill="auto"/>
        <w:spacing w:after="0" w:line="240" w:lineRule="auto"/>
        <w:ind w:firstLine="567"/>
        <w:jc w:val="both"/>
        <w:rPr>
          <w:rStyle w:val="Bodytext20"/>
          <w:color w:val="000000"/>
          <w:sz w:val="24"/>
          <w:szCs w:val="24"/>
        </w:rPr>
      </w:pPr>
      <w:r>
        <w:rPr>
          <w:rStyle w:val="Bodytext20"/>
          <w:b/>
          <w:color w:val="000000"/>
          <w:sz w:val="24"/>
          <w:szCs w:val="24"/>
        </w:rPr>
        <w:t>Conditii generale</w:t>
      </w:r>
      <w:r w:rsidR="00666866">
        <w:rPr>
          <w:rStyle w:val="Bodytext20"/>
          <w:b/>
          <w:color w:val="000000"/>
          <w:sz w:val="24"/>
          <w:szCs w:val="24"/>
        </w:rPr>
        <w:t xml:space="preserve"> </w:t>
      </w:r>
      <w:r w:rsidR="00666866" w:rsidRPr="00DC3215">
        <w:rPr>
          <w:b/>
          <w:sz w:val="24"/>
          <w:szCs w:val="24"/>
          <w:lang w:val="ro-RO"/>
        </w:rPr>
        <w:t xml:space="preserve">pentru interventiile in caz de </w:t>
      </w:r>
      <w:proofErr w:type="gramStart"/>
      <w:r w:rsidR="00666866" w:rsidRPr="00DC3215">
        <w:rPr>
          <w:b/>
          <w:sz w:val="24"/>
          <w:szCs w:val="24"/>
          <w:lang w:val="ro-RO"/>
        </w:rPr>
        <w:t>defectiune :</w:t>
      </w:r>
      <w:proofErr w:type="gramEnd"/>
      <w:r w:rsidR="00666866" w:rsidRPr="00666866">
        <w:rPr>
          <w:rStyle w:val="Bodytext20"/>
          <w:color w:val="000000"/>
          <w:sz w:val="24"/>
          <w:szCs w:val="24"/>
        </w:rPr>
        <w:t xml:space="preserve"> </w:t>
      </w:r>
    </w:p>
    <w:p w14:paraId="251B8F5A" w14:textId="77777777" w:rsidR="00666866" w:rsidRDefault="00666866" w:rsidP="00666866">
      <w:pPr>
        <w:pStyle w:val="Bodytext21"/>
        <w:shd w:val="clear" w:color="auto" w:fill="auto"/>
        <w:spacing w:after="0" w:line="240" w:lineRule="auto"/>
        <w:ind w:firstLine="567"/>
        <w:jc w:val="both"/>
        <w:rPr>
          <w:rStyle w:val="Bodytext20"/>
          <w:color w:val="000000"/>
          <w:sz w:val="24"/>
          <w:szCs w:val="24"/>
        </w:rPr>
      </w:pPr>
      <w:r>
        <w:rPr>
          <w:rStyle w:val="Bodytext20"/>
          <w:color w:val="000000"/>
          <w:sz w:val="24"/>
          <w:szCs w:val="24"/>
        </w:rPr>
        <w:t>Î</w:t>
      </w:r>
      <w:r w:rsidRPr="002675B0">
        <w:rPr>
          <w:rStyle w:val="Bodytext20"/>
          <w:color w:val="000000"/>
          <w:sz w:val="24"/>
          <w:szCs w:val="24"/>
        </w:rPr>
        <w:t xml:space="preserve">n urma intervenţiei prestatorul va face diagnosticarea echipamentului defect, va întocmi un deviz antecalcul de reparaţie </w:t>
      </w:r>
      <w:r>
        <w:rPr>
          <w:rStyle w:val="Bodytext20"/>
          <w:color w:val="000000"/>
          <w:sz w:val="24"/>
          <w:szCs w:val="24"/>
        </w:rPr>
        <w:t xml:space="preserve">şi îl va trimite achizitorului în urmatoarea zi lucratoare, </w:t>
      </w:r>
      <w:r w:rsidRPr="002675B0">
        <w:rPr>
          <w:rStyle w:val="Bodytext20"/>
          <w:color w:val="000000"/>
          <w:sz w:val="24"/>
          <w:szCs w:val="24"/>
        </w:rPr>
        <w:t>pentru verificare, aprobare şi emiterea comenzii pentru reparaţie.</w:t>
      </w:r>
    </w:p>
    <w:p w14:paraId="2D5745A4" w14:textId="77777777" w:rsidR="00666866" w:rsidRDefault="00666866" w:rsidP="00666866">
      <w:pPr>
        <w:pStyle w:val="Bodytext2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B7481">
        <w:rPr>
          <w:sz w:val="24"/>
          <w:szCs w:val="24"/>
        </w:rPr>
        <w:t>Prestatorul</w:t>
      </w:r>
      <w:r>
        <w:rPr>
          <w:sz w:val="24"/>
          <w:szCs w:val="24"/>
        </w:rPr>
        <w:t xml:space="preserve"> este direct responsabil </w:t>
      </w:r>
      <w:proofErr w:type="gramStart"/>
      <w:r>
        <w:rPr>
          <w:sz w:val="24"/>
          <w:szCs w:val="24"/>
        </w:rPr>
        <w:t>de  corecta</w:t>
      </w:r>
      <w:proofErr w:type="gramEnd"/>
      <w:r>
        <w:rPr>
          <w:sz w:val="24"/>
          <w:szCs w:val="24"/>
        </w:rPr>
        <w:t xml:space="preserve"> diagnosticare a echipamentului. </w:t>
      </w:r>
    </w:p>
    <w:p w14:paraId="0817652C" w14:textId="77777777" w:rsidR="00666866" w:rsidRDefault="00666866" w:rsidP="00666866">
      <w:pPr>
        <w:pStyle w:val="ListParagraph"/>
        <w:ind w:left="0" w:firstLine="567"/>
        <w:jc w:val="both"/>
        <w:rPr>
          <w:rStyle w:val="Bodytext20"/>
          <w:color w:val="000000"/>
          <w:sz w:val="24"/>
          <w:szCs w:val="24"/>
        </w:rPr>
      </w:pPr>
      <w:r>
        <w:rPr>
          <w:sz w:val="24"/>
          <w:szCs w:val="24"/>
        </w:rPr>
        <w:t>Î</w:t>
      </w:r>
      <w:r w:rsidRPr="002675B0">
        <w:rPr>
          <w:sz w:val="24"/>
          <w:szCs w:val="24"/>
        </w:rPr>
        <w:t>n cazul în care</w:t>
      </w:r>
      <w:r>
        <w:rPr>
          <w:sz w:val="24"/>
          <w:szCs w:val="24"/>
        </w:rPr>
        <w:t>,</w:t>
      </w:r>
      <w:r w:rsidRPr="002675B0">
        <w:rPr>
          <w:sz w:val="24"/>
          <w:szCs w:val="24"/>
        </w:rPr>
        <w:t xml:space="preserve"> în cadrul reparaţiei este necesară şi înlocuirea unor componente constatate defecte, termenul de rezolvare este de maximum 24 de ore</w:t>
      </w:r>
      <w:r>
        <w:rPr>
          <w:sz w:val="24"/>
          <w:szCs w:val="24"/>
        </w:rPr>
        <w:t xml:space="preserve"> de la comanda de reparație</w:t>
      </w:r>
      <w:r w:rsidRPr="002675B0">
        <w:rPr>
          <w:sz w:val="24"/>
          <w:szCs w:val="24"/>
        </w:rPr>
        <w:t>, cu exceptia situatiei in care piesa defecta nu se gaseste uzual pe stoc, caz in care partile vor conveni de comun acord termenul de remediere.</w:t>
      </w:r>
      <w:r w:rsidRPr="00BC4470">
        <w:rPr>
          <w:rStyle w:val="Bodytext20"/>
          <w:color w:val="000000"/>
          <w:sz w:val="24"/>
          <w:szCs w:val="24"/>
        </w:rPr>
        <w:t xml:space="preserve"> </w:t>
      </w:r>
    </w:p>
    <w:p w14:paraId="6060DDCA" w14:textId="72D81E72" w:rsidR="00721DAC" w:rsidRPr="00C16E22" w:rsidRDefault="00721DAC" w:rsidP="00721D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6E22">
        <w:rPr>
          <w:rFonts w:ascii="Times New Roman" w:hAnsi="Times New Roman" w:cs="Times New Roman"/>
          <w:sz w:val="24"/>
          <w:szCs w:val="24"/>
          <w:lang w:val="ro-RO"/>
        </w:rPr>
        <w:t>Piesele defecte găsite în timpul interventiilor la cerere se vor plăti separat pe baza proceselor verbale de constatare semnate de ambele părţi şi notelor de comandă din partea achizitorului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786C23">
        <w:rPr>
          <w:rFonts w:ascii="Times New Roman" w:hAnsi="Times New Roman" w:cs="Times New Roman"/>
          <w:sz w:val="24"/>
          <w:szCs w:val="24"/>
        </w:rPr>
        <w:t>in limita rezervei de implementare bugetate.</w:t>
      </w:r>
    </w:p>
    <w:p w14:paraId="7F29867D" w14:textId="77777777" w:rsidR="00721DAC" w:rsidRPr="00C16E22" w:rsidRDefault="00721DAC" w:rsidP="00721D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16E22">
        <w:rPr>
          <w:rFonts w:ascii="Times New Roman" w:hAnsi="Times New Roman" w:cs="Times New Roman"/>
          <w:sz w:val="24"/>
          <w:szCs w:val="24"/>
          <w:lang w:val="ro-RO"/>
        </w:rPr>
        <w:t xml:space="preserve">Contravaloarea pieselor ce urmează a fi înlocuite nu se cuprinde în ofertă, fiind facturată şi decontată separat, în urma unui raport de service şi a unui deviz estimativ, întocmit de </w:t>
      </w:r>
      <w:r w:rsidRPr="00C16E22">
        <w:rPr>
          <w:rFonts w:ascii="Times New Roman" w:hAnsi="Times New Roman" w:cs="Times New Roman"/>
          <w:bCs/>
          <w:iCs/>
          <w:sz w:val="24"/>
          <w:szCs w:val="24"/>
          <w:lang w:val="ro-RO"/>
        </w:rPr>
        <w:t>Prestator</w:t>
      </w:r>
      <w:r w:rsidRPr="00C16E2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C16E22">
        <w:rPr>
          <w:rFonts w:ascii="Times New Roman" w:hAnsi="Times New Roman" w:cs="Times New Roman"/>
          <w:sz w:val="24"/>
          <w:szCs w:val="24"/>
          <w:lang w:val="ro-RO"/>
        </w:rPr>
        <w:t>şi aprobat de</w:t>
      </w:r>
      <w:r w:rsidRPr="00C16E22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C16E22">
        <w:rPr>
          <w:rFonts w:ascii="Times New Roman" w:hAnsi="Times New Roman" w:cs="Times New Roman"/>
          <w:bCs/>
          <w:iCs/>
          <w:sz w:val="24"/>
          <w:szCs w:val="24"/>
          <w:lang w:val="ro-RO"/>
        </w:rPr>
        <w:t>Achizitor</w:t>
      </w:r>
      <w:r w:rsidRPr="00C16E22">
        <w:rPr>
          <w:rFonts w:ascii="Times New Roman" w:hAnsi="Times New Roman" w:cs="Times New Roman"/>
          <w:sz w:val="24"/>
          <w:szCs w:val="24"/>
          <w:lang w:val="ro-RO"/>
        </w:rPr>
        <w:t>, fără a se include manoperă suplimentară.</w:t>
      </w:r>
    </w:p>
    <w:p w14:paraId="46BF68BB" w14:textId="77777777" w:rsidR="00666866" w:rsidRDefault="00666866" w:rsidP="00666866">
      <w:pPr>
        <w:pStyle w:val="ListParagraph"/>
        <w:ind w:left="0" w:firstLine="567"/>
        <w:jc w:val="both"/>
        <w:rPr>
          <w:sz w:val="24"/>
          <w:szCs w:val="24"/>
        </w:rPr>
      </w:pPr>
      <w:r w:rsidRPr="00145F8E">
        <w:rPr>
          <w:b/>
          <w:sz w:val="24"/>
          <w:szCs w:val="24"/>
        </w:rPr>
        <w:t>Remedierea</w:t>
      </w:r>
      <w:r>
        <w:rPr>
          <w:b/>
          <w:sz w:val="24"/>
          <w:szCs w:val="24"/>
        </w:rPr>
        <w:t xml:space="preserve"> </w:t>
      </w:r>
      <w:r w:rsidRPr="00145F8E">
        <w:rPr>
          <w:b/>
          <w:sz w:val="24"/>
          <w:szCs w:val="24"/>
        </w:rPr>
        <w:t xml:space="preserve">defectelor se va face </w:t>
      </w:r>
      <w:r>
        <w:rPr>
          <w:b/>
          <w:sz w:val="24"/>
          <w:szCs w:val="24"/>
        </w:rPr>
        <w:t xml:space="preserve">numai </w:t>
      </w:r>
      <w:r w:rsidRPr="00145F8E">
        <w:rPr>
          <w:b/>
          <w:sz w:val="24"/>
          <w:szCs w:val="24"/>
        </w:rPr>
        <w:t>dupã</w:t>
      </w:r>
      <w:r>
        <w:rPr>
          <w:b/>
          <w:sz w:val="24"/>
          <w:szCs w:val="24"/>
        </w:rPr>
        <w:t xml:space="preserve"> </w:t>
      </w:r>
      <w:r w:rsidRPr="00145F8E">
        <w:rPr>
          <w:b/>
          <w:sz w:val="24"/>
          <w:szCs w:val="24"/>
        </w:rPr>
        <w:t>acceptarea de către</w:t>
      </w:r>
      <w:r>
        <w:rPr>
          <w:b/>
          <w:sz w:val="24"/>
          <w:szCs w:val="24"/>
        </w:rPr>
        <w:t xml:space="preserve"> achizitor</w:t>
      </w:r>
      <w:r w:rsidRPr="00145F8E">
        <w:rPr>
          <w:b/>
          <w:sz w:val="24"/>
          <w:szCs w:val="24"/>
        </w:rPr>
        <w:t xml:space="preserve"> a devizului de reparaţii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3821B75C" w14:textId="77777777" w:rsidR="00666866" w:rsidRDefault="00666866" w:rsidP="00666866">
      <w:pPr>
        <w:pStyle w:val="Bodytext21"/>
        <w:shd w:val="clear" w:color="auto" w:fill="auto"/>
        <w:tabs>
          <w:tab w:val="left" w:pos="567"/>
        </w:tabs>
        <w:spacing w:after="0" w:line="317" w:lineRule="exact"/>
        <w:ind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Pr="00FD4E57">
        <w:rPr>
          <w:b/>
          <w:i/>
          <w:sz w:val="24"/>
          <w:szCs w:val="24"/>
        </w:rPr>
        <w:t xml:space="preserve">În urma acceptarii devizului si emiterea comenzii de reparatii, prestatorul are obligația să aducă echipamentul în parametrii inițiali de functionare si va da o garantie pentru </w:t>
      </w:r>
      <w:r>
        <w:rPr>
          <w:b/>
          <w:i/>
          <w:sz w:val="24"/>
          <w:szCs w:val="24"/>
        </w:rPr>
        <w:t>reparati</w:t>
      </w:r>
      <w:r w:rsidRPr="00FD4E57">
        <w:rPr>
          <w:b/>
          <w:i/>
          <w:sz w:val="24"/>
          <w:szCs w:val="24"/>
        </w:rPr>
        <w:t>e de minim 12 luni</w:t>
      </w:r>
      <w:r>
        <w:rPr>
          <w:b/>
          <w:sz w:val="24"/>
          <w:szCs w:val="24"/>
          <w:lang w:val="ro-RO"/>
        </w:rPr>
        <w:t xml:space="preserve"> </w:t>
      </w:r>
      <w:r w:rsidRPr="00FD4E57">
        <w:rPr>
          <w:b/>
          <w:i/>
          <w:sz w:val="24"/>
          <w:szCs w:val="24"/>
        </w:rPr>
        <w:t xml:space="preserve">si minim 24 de luni pentru piesele utilizate </w:t>
      </w:r>
      <w:proofErr w:type="gramStart"/>
      <w:r w:rsidRPr="00FD4E57">
        <w:rPr>
          <w:b/>
          <w:i/>
          <w:sz w:val="24"/>
          <w:szCs w:val="24"/>
        </w:rPr>
        <w:t>( daca</w:t>
      </w:r>
      <w:proofErr w:type="gramEnd"/>
      <w:r w:rsidRPr="00FD4E57">
        <w:rPr>
          <w:b/>
          <w:i/>
          <w:sz w:val="24"/>
          <w:szCs w:val="24"/>
        </w:rPr>
        <w:t xml:space="preserve"> producatrul nu ofera mai mult).</w:t>
      </w:r>
    </w:p>
    <w:p w14:paraId="650E7E97" w14:textId="77777777" w:rsidR="00666866" w:rsidRPr="00EE17BD" w:rsidRDefault="00666866" w:rsidP="00666866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E17BD">
        <w:rPr>
          <w:rFonts w:ascii="Times New Roman" w:hAnsi="Times New Roman" w:cs="Times New Roman"/>
          <w:color w:val="000000"/>
          <w:sz w:val="24"/>
          <w:szCs w:val="24"/>
        </w:rPr>
        <w:t xml:space="preserve">Piesele de </w:t>
      </w:r>
      <w:proofErr w:type="gramStart"/>
      <w:r w:rsidRPr="00EE17BD">
        <w:rPr>
          <w:rFonts w:ascii="Times New Roman" w:hAnsi="Times New Roman" w:cs="Times New Roman"/>
          <w:color w:val="000000"/>
          <w:sz w:val="24"/>
          <w:szCs w:val="24"/>
        </w:rPr>
        <w:t>schimb  utilizate</w:t>
      </w:r>
      <w:proofErr w:type="gramEnd"/>
      <w:r w:rsidRPr="00EE17BD">
        <w:rPr>
          <w:rFonts w:ascii="Times New Roman" w:hAnsi="Times New Roman" w:cs="Times New Roman"/>
          <w:color w:val="000000"/>
          <w:sz w:val="24"/>
          <w:szCs w:val="24"/>
        </w:rPr>
        <w:t xml:space="preserve"> trebuie sa fie noi, originale sau compatibile.</w:t>
      </w:r>
    </w:p>
    <w:p w14:paraId="781B5CA4" w14:textId="77777777" w:rsidR="00666866" w:rsidRPr="002675B0" w:rsidRDefault="00666866" w:rsidP="00666866">
      <w:pPr>
        <w:pStyle w:val="Bodytext21"/>
        <w:shd w:val="clear" w:color="auto" w:fill="auto"/>
        <w:tabs>
          <w:tab w:val="left" w:pos="709"/>
        </w:tabs>
        <w:spacing w:after="0" w:line="317" w:lineRule="exact"/>
        <w:ind w:firstLine="0"/>
        <w:jc w:val="both"/>
        <w:rPr>
          <w:b/>
          <w:sz w:val="24"/>
          <w:szCs w:val="24"/>
        </w:rPr>
      </w:pPr>
      <w:r w:rsidRPr="002675B0">
        <w:rPr>
          <w:rStyle w:val="Bodytext20"/>
          <w:b/>
          <w:color w:val="000000"/>
          <w:sz w:val="24"/>
          <w:szCs w:val="24"/>
        </w:rPr>
        <w:t>Transport</w:t>
      </w:r>
    </w:p>
    <w:p w14:paraId="4CBDF990" w14:textId="77777777" w:rsidR="00666866" w:rsidRPr="002675B0" w:rsidRDefault="00666866" w:rsidP="00666866">
      <w:pPr>
        <w:pStyle w:val="Bodytext21"/>
        <w:shd w:val="clear" w:color="auto" w:fill="auto"/>
        <w:spacing w:after="0" w:line="240" w:lineRule="auto"/>
        <w:ind w:right="780" w:firstLine="709"/>
        <w:jc w:val="both"/>
        <w:rPr>
          <w:sz w:val="24"/>
          <w:szCs w:val="24"/>
        </w:rPr>
      </w:pPr>
      <w:r w:rsidRPr="002675B0">
        <w:rPr>
          <w:rStyle w:val="Bodytext20"/>
          <w:color w:val="000000"/>
          <w:sz w:val="24"/>
          <w:szCs w:val="24"/>
        </w:rPr>
        <w:t>În cazul în care este necesar ca un echipament să fie dus la sediul prestatorului pentru reparare, transportul acestuia se va face pe cheltuiala prestatorului.</w:t>
      </w:r>
    </w:p>
    <w:p w14:paraId="2F1BD810" w14:textId="77777777" w:rsidR="00666866" w:rsidRDefault="00666866" w:rsidP="006668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Pentru toate situatiile p</w:t>
      </w:r>
      <w:r w:rsidRPr="003B7481">
        <w:rPr>
          <w:rFonts w:ascii="Times New Roman" w:hAnsi="Times New Roman" w:cs="Times New Roman"/>
          <w:sz w:val="24"/>
          <w:szCs w:val="24"/>
        </w:rPr>
        <w:t>restatorul</w:t>
      </w:r>
      <w:r>
        <w:rPr>
          <w:rFonts w:ascii="Times New Roman" w:hAnsi="Times New Roman" w:cs="Times New Roman"/>
          <w:sz w:val="24"/>
          <w:szCs w:val="24"/>
        </w:rPr>
        <w:t xml:space="preserve"> este direct responsabil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de  </w:t>
      </w:r>
      <w:r w:rsidRPr="003B7481">
        <w:rPr>
          <w:rFonts w:ascii="Times New Roman" w:hAnsi="Times New Roman" w:cs="Times New Roman"/>
          <w:sz w:val="24"/>
          <w:szCs w:val="24"/>
        </w:rPr>
        <w:t>respecta</w:t>
      </w:r>
      <w:r>
        <w:rPr>
          <w:rFonts w:ascii="Times New Roman" w:hAnsi="Times New Roman" w:cs="Times New Roman"/>
          <w:sz w:val="24"/>
          <w:szCs w:val="24"/>
        </w:rPr>
        <w:t>rea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normelor de securitate a muncii fiind răspunză</w:t>
      </w:r>
      <w:r w:rsidRPr="003B7481">
        <w:rPr>
          <w:rFonts w:ascii="Times New Roman" w:hAnsi="Times New Roman" w:cs="Times New Roman"/>
          <w:sz w:val="24"/>
          <w:szCs w:val="24"/>
        </w:rPr>
        <w:t>tor de eventualele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481">
        <w:rPr>
          <w:rFonts w:ascii="Times New Roman" w:hAnsi="Times New Roman" w:cs="Times New Roman"/>
          <w:sz w:val="24"/>
          <w:szCs w:val="24"/>
        </w:rPr>
        <w:t>accidente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48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pă</w:t>
      </w:r>
      <w:r w:rsidRPr="003B7481">
        <w:rPr>
          <w:rFonts w:ascii="Times New Roman" w:hAnsi="Times New Roman" w:cs="Times New Roman"/>
          <w:sz w:val="24"/>
          <w:szCs w:val="24"/>
        </w:rPr>
        <w:t>rute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481">
        <w:rPr>
          <w:rFonts w:ascii="Times New Roman" w:hAnsi="Times New Roman" w:cs="Times New Roman"/>
          <w:sz w:val="24"/>
          <w:szCs w:val="24"/>
        </w:rPr>
        <w:t>în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481">
        <w:rPr>
          <w:rFonts w:ascii="Times New Roman" w:hAnsi="Times New Roman" w:cs="Times New Roman"/>
          <w:sz w:val="24"/>
          <w:szCs w:val="24"/>
        </w:rPr>
        <w:t>timpul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481">
        <w:rPr>
          <w:rFonts w:ascii="Times New Roman" w:hAnsi="Times New Roman" w:cs="Times New Roman"/>
          <w:sz w:val="24"/>
          <w:szCs w:val="24"/>
        </w:rPr>
        <w:t>prestarii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481">
        <w:rPr>
          <w:rFonts w:ascii="Times New Roman" w:hAnsi="Times New Roman" w:cs="Times New Roman"/>
          <w:sz w:val="24"/>
          <w:szCs w:val="24"/>
        </w:rPr>
        <w:t>serviciilor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D179AD" w14:textId="483649F5" w:rsidR="002A07AB" w:rsidRPr="00C57578" w:rsidRDefault="00341E44" w:rsidP="00C57578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ind w:hanging="720"/>
        <w:jc w:val="both"/>
        <w:rPr>
          <w:b/>
          <w:sz w:val="24"/>
          <w:szCs w:val="24"/>
        </w:rPr>
      </w:pPr>
      <w:r w:rsidRPr="00C57578">
        <w:rPr>
          <w:b/>
          <w:sz w:val="24"/>
          <w:szCs w:val="24"/>
        </w:rPr>
        <w:t>Tarife</w:t>
      </w:r>
      <w:r w:rsidR="002A07AB" w:rsidRPr="00C57578">
        <w:rPr>
          <w:b/>
          <w:sz w:val="24"/>
          <w:szCs w:val="24"/>
        </w:rPr>
        <w:t xml:space="preserve">                                      </w:t>
      </w:r>
    </w:p>
    <w:p w14:paraId="3035C55B" w14:textId="77777777" w:rsidR="00212275" w:rsidRPr="007B0098" w:rsidRDefault="007B0098" w:rsidP="007B0098">
      <w:pPr>
        <w:pStyle w:val="BodyTextIndent"/>
        <w:spacing w:after="0"/>
        <w:ind w:left="284" w:hanging="284"/>
        <w:rPr>
          <w:b/>
          <w:sz w:val="24"/>
          <w:szCs w:val="24"/>
        </w:rPr>
      </w:pPr>
      <w:r>
        <w:rPr>
          <w:sz w:val="24"/>
          <w:szCs w:val="24"/>
        </w:rPr>
        <w:t>O</w:t>
      </w:r>
      <w:r w:rsidRPr="003B7481">
        <w:rPr>
          <w:sz w:val="24"/>
          <w:szCs w:val="24"/>
        </w:rPr>
        <w:t>ferta</w:t>
      </w:r>
      <w:r>
        <w:rPr>
          <w:sz w:val="24"/>
          <w:szCs w:val="24"/>
        </w:rPr>
        <w:t xml:space="preserve"> </w:t>
      </w:r>
      <w:r w:rsidRPr="003B7481">
        <w:rPr>
          <w:sz w:val="24"/>
          <w:szCs w:val="24"/>
        </w:rPr>
        <w:t>va</w:t>
      </w:r>
      <w:r>
        <w:rPr>
          <w:sz w:val="24"/>
          <w:szCs w:val="24"/>
        </w:rPr>
        <w:t xml:space="preserve"> </w:t>
      </w:r>
      <w:proofErr w:type="gramStart"/>
      <w:r w:rsidRPr="003B7481">
        <w:rPr>
          <w:sz w:val="24"/>
          <w:szCs w:val="24"/>
        </w:rPr>
        <w:t>conţine</w:t>
      </w:r>
      <w:r>
        <w:rPr>
          <w:sz w:val="24"/>
          <w:szCs w:val="24"/>
        </w:rPr>
        <w:t xml:space="preserve"> :</w:t>
      </w:r>
      <w:proofErr w:type="gramEnd"/>
    </w:p>
    <w:tbl>
      <w:tblPr>
        <w:tblW w:w="954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8959"/>
      </w:tblGrid>
      <w:tr w:rsidR="001A27ED" w:rsidRPr="00254BFC" w14:paraId="3FC2DFFC" w14:textId="77777777" w:rsidTr="00DA12DF">
        <w:trPr>
          <w:trHeight w:val="482"/>
        </w:trPr>
        <w:tc>
          <w:tcPr>
            <w:tcW w:w="587" w:type="dxa"/>
            <w:shd w:val="clear" w:color="auto" w:fill="auto"/>
            <w:vAlign w:val="center"/>
            <w:hideMark/>
          </w:tcPr>
          <w:p w14:paraId="19E0EFEE" w14:textId="77777777" w:rsidR="001A27ED" w:rsidRPr="00254BFC" w:rsidRDefault="001A27ED" w:rsidP="00C23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 w:eastAsia="ro-RO"/>
              </w:rPr>
            </w:pPr>
            <w:bookmarkStart w:id="1" w:name="RANGE!A3"/>
            <w:bookmarkStart w:id="2" w:name="OLE_LINK2" w:colFirst="1" w:colLast="6"/>
            <w:bookmarkStart w:id="3" w:name="OLE_LINK3" w:colFirst="1" w:colLast="6"/>
            <w:bookmarkStart w:id="4" w:name="OLE_LINK4" w:colFirst="1" w:colLast="6"/>
            <w:bookmarkStart w:id="5" w:name="_Hlk462997860" w:colFirst="1" w:colLast="6"/>
            <w:bookmarkStart w:id="6" w:name="_Hlk462997422"/>
            <w:r w:rsidRPr="00254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 w:eastAsia="ro-RO"/>
              </w:rPr>
              <w:t>1</w:t>
            </w:r>
            <w:bookmarkEnd w:id="1"/>
          </w:p>
        </w:tc>
        <w:tc>
          <w:tcPr>
            <w:tcW w:w="8959" w:type="dxa"/>
            <w:shd w:val="clear" w:color="auto" w:fill="auto"/>
            <w:hideMark/>
          </w:tcPr>
          <w:p w14:paraId="656135F4" w14:textId="463B624D" w:rsidR="005220EA" w:rsidRPr="00254BFC" w:rsidRDefault="001A27ED" w:rsidP="00C23ACF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  <w:r w:rsidRPr="00254BF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54BFC">
              <w:rPr>
                <w:b/>
                <w:bCs/>
                <w:color w:val="000000" w:themeColor="text1"/>
                <w:sz w:val="24"/>
                <w:szCs w:val="24"/>
              </w:rPr>
              <w:t xml:space="preserve">tariful pentru operaţii de întreţinere </w:t>
            </w:r>
            <w:r w:rsidR="00C23ACF" w:rsidRPr="00254BFC">
              <w:rPr>
                <w:b/>
                <w:bCs/>
                <w:color w:val="000000" w:themeColor="text1"/>
                <w:sz w:val="24"/>
                <w:szCs w:val="24"/>
              </w:rPr>
              <w:t>preventivă</w:t>
            </w:r>
            <w:r w:rsidR="00C23ACF" w:rsidRPr="00254BFC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254BFC">
              <w:rPr>
                <w:color w:val="000000" w:themeColor="text1"/>
                <w:sz w:val="24"/>
                <w:szCs w:val="24"/>
              </w:rPr>
              <w:t>la cerere)</w:t>
            </w:r>
            <w:r w:rsidRPr="00254BFC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254BFC">
              <w:rPr>
                <w:color w:val="000000" w:themeColor="text1"/>
                <w:sz w:val="24"/>
                <w:szCs w:val="24"/>
              </w:rPr>
              <w:t xml:space="preserve">pentru aparate de aer </w:t>
            </w:r>
            <w:r w:rsidR="005220EA" w:rsidRPr="00254BF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D5FD031" w14:textId="77777777" w:rsidR="001A27ED" w:rsidRPr="00254BFC" w:rsidRDefault="005220EA" w:rsidP="00C23ACF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  <w:r w:rsidRPr="00254BFC">
              <w:rPr>
                <w:color w:val="000000" w:themeColor="text1"/>
                <w:sz w:val="24"/>
                <w:szCs w:val="24"/>
              </w:rPr>
              <w:t xml:space="preserve">  </w:t>
            </w:r>
            <w:r w:rsidR="001A27ED" w:rsidRPr="00254BFC">
              <w:rPr>
                <w:color w:val="000000" w:themeColor="text1"/>
                <w:sz w:val="24"/>
                <w:szCs w:val="24"/>
              </w:rPr>
              <w:t xml:space="preserve">condiţionat de tip split </w:t>
            </w:r>
          </w:p>
        </w:tc>
      </w:tr>
      <w:tr w:rsidR="00C23ACF" w:rsidRPr="00254BFC" w14:paraId="6D321A07" w14:textId="77777777" w:rsidTr="00DA12DF">
        <w:trPr>
          <w:trHeight w:val="352"/>
        </w:trPr>
        <w:tc>
          <w:tcPr>
            <w:tcW w:w="587" w:type="dxa"/>
            <w:shd w:val="clear" w:color="auto" w:fill="auto"/>
            <w:vAlign w:val="center"/>
          </w:tcPr>
          <w:p w14:paraId="3217ADE0" w14:textId="77777777" w:rsidR="001A27ED" w:rsidRPr="00254BFC" w:rsidRDefault="001A27ED" w:rsidP="00C23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254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 w:eastAsia="ro-RO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14:paraId="5176305B" w14:textId="6F36FC63" w:rsidR="005220EA" w:rsidRPr="00254BFC" w:rsidRDefault="001A27ED" w:rsidP="005220EA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  <w:r w:rsidRPr="00254BFC">
              <w:rPr>
                <w:color w:val="000000" w:themeColor="text1"/>
                <w:sz w:val="24"/>
                <w:szCs w:val="24"/>
              </w:rPr>
              <w:t xml:space="preserve"> </w:t>
            </w:r>
            <w:r w:rsidR="005220EA" w:rsidRPr="00254BFC">
              <w:rPr>
                <w:b/>
                <w:bCs/>
                <w:color w:val="000000" w:themeColor="text1"/>
                <w:sz w:val="24"/>
                <w:szCs w:val="24"/>
              </w:rPr>
              <w:t>tariful pentru intervenţii în caz de defecţiune</w:t>
            </w:r>
            <w:r w:rsidR="005220EA" w:rsidRPr="00254BFC">
              <w:rPr>
                <w:color w:val="000000" w:themeColor="text1"/>
                <w:sz w:val="24"/>
                <w:szCs w:val="24"/>
              </w:rPr>
              <w:t xml:space="preserve"> (la </w:t>
            </w:r>
            <w:proofErr w:type="gramStart"/>
            <w:r w:rsidR="005220EA" w:rsidRPr="00254BFC">
              <w:rPr>
                <w:color w:val="000000" w:themeColor="text1"/>
                <w:sz w:val="24"/>
                <w:szCs w:val="24"/>
              </w:rPr>
              <w:t>cerere)  pentru</w:t>
            </w:r>
            <w:proofErr w:type="gramEnd"/>
            <w:r w:rsidR="005220EA" w:rsidRPr="00254BFC">
              <w:rPr>
                <w:color w:val="000000" w:themeColor="text1"/>
                <w:sz w:val="24"/>
                <w:szCs w:val="24"/>
              </w:rPr>
              <w:t xml:space="preserve">  aparatele de aer </w:t>
            </w:r>
          </w:p>
          <w:p w14:paraId="3E2A05ED" w14:textId="77777777" w:rsidR="001A27ED" w:rsidRPr="00254BFC" w:rsidRDefault="005220EA" w:rsidP="005220EA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  <w:r w:rsidRPr="00254BFC">
              <w:rPr>
                <w:color w:val="000000" w:themeColor="text1"/>
                <w:sz w:val="24"/>
                <w:szCs w:val="24"/>
              </w:rPr>
              <w:t xml:space="preserve">  condiţionat de tip split</w:t>
            </w:r>
            <w:r w:rsidR="00DC3215" w:rsidRPr="00254BFC">
              <w:rPr>
                <w:color w:val="000000" w:themeColor="text1"/>
                <w:sz w:val="24"/>
                <w:szCs w:val="24"/>
              </w:rPr>
              <w:t xml:space="preserve"> </w:t>
            </w:r>
            <w:r w:rsidR="00DC3215" w:rsidRPr="00254BFC">
              <w:rPr>
                <w:sz w:val="24"/>
                <w:szCs w:val="24"/>
              </w:rPr>
              <w:t xml:space="preserve">(se considerea durata medie a unei interventii de până la 4 </w:t>
            </w:r>
            <w:proofErr w:type="gramStart"/>
            <w:r w:rsidR="00DC3215" w:rsidRPr="00254BFC">
              <w:rPr>
                <w:sz w:val="24"/>
                <w:szCs w:val="24"/>
              </w:rPr>
              <w:t>ore)</w:t>
            </w:r>
            <w:r w:rsidR="00DC3215" w:rsidRPr="00254BFC">
              <w:rPr>
                <w:b/>
                <w:sz w:val="24"/>
                <w:szCs w:val="24"/>
              </w:rPr>
              <w:t xml:space="preserve"> </w:t>
            </w:r>
            <w:r w:rsidR="000A5D7F" w:rsidRPr="00254BFC">
              <w:rPr>
                <w:b/>
                <w:sz w:val="24"/>
                <w:szCs w:val="24"/>
              </w:rPr>
              <w:t xml:space="preserve"> </w:t>
            </w:r>
            <w:r w:rsidR="00DC3215" w:rsidRPr="00254BFC">
              <w:rPr>
                <w:sz w:val="24"/>
                <w:szCs w:val="24"/>
              </w:rPr>
              <w:t>pentru</w:t>
            </w:r>
            <w:proofErr w:type="gramEnd"/>
            <w:r w:rsidR="00DC3215" w:rsidRPr="00254BFC">
              <w:rPr>
                <w:sz w:val="24"/>
                <w:szCs w:val="24"/>
              </w:rPr>
              <w:t xml:space="preserve"> intervenții (in caz de defectiune)</w:t>
            </w:r>
          </w:p>
        </w:tc>
      </w:tr>
      <w:tr w:rsidR="00254BFC" w:rsidRPr="00254BFC" w14:paraId="0C10FD6A" w14:textId="77777777" w:rsidTr="00DA12DF">
        <w:trPr>
          <w:trHeight w:val="562"/>
        </w:trPr>
        <w:tc>
          <w:tcPr>
            <w:tcW w:w="587" w:type="dxa"/>
            <w:shd w:val="clear" w:color="auto" w:fill="auto"/>
            <w:vAlign w:val="center"/>
          </w:tcPr>
          <w:p w14:paraId="49E327F0" w14:textId="77777777" w:rsidR="00254BFC" w:rsidRPr="00254BFC" w:rsidRDefault="00254BFC" w:rsidP="00220D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254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 w:eastAsia="ro-RO"/>
              </w:rPr>
              <w:lastRenderedPageBreak/>
              <w:t>3</w:t>
            </w:r>
          </w:p>
        </w:tc>
        <w:tc>
          <w:tcPr>
            <w:tcW w:w="8959" w:type="dxa"/>
            <w:shd w:val="clear" w:color="auto" w:fill="auto"/>
            <w:hideMark/>
          </w:tcPr>
          <w:p w14:paraId="2A800372" w14:textId="005A8958" w:rsidR="00254BFC" w:rsidRPr="00254BFC" w:rsidRDefault="00254BFC" w:rsidP="00220DFF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  <w:r w:rsidRPr="00254BFC">
              <w:rPr>
                <w:b/>
                <w:bCs/>
                <w:color w:val="000000" w:themeColor="text1"/>
                <w:sz w:val="24"/>
                <w:szCs w:val="24"/>
              </w:rPr>
              <w:t>tariful pentru intervenţii în caz de defecţiune</w:t>
            </w:r>
            <w:r w:rsidRPr="00254BFC">
              <w:rPr>
                <w:color w:val="000000" w:themeColor="text1"/>
                <w:sz w:val="24"/>
                <w:szCs w:val="24"/>
              </w:rPr>
              <w:t xml:space="preserve"> (la cerere) pentru </w:t>
            </w:r>
            <w:proofErr w:type="gramStart"/>
            <w:r w:rsidRPr="00254BFC">
              <w:rPr>
                <w:color w:val="000000" w:themeColor="text1"/>
                <w:sz w:val="24"/>
                <w:szCs w:val="24"/>
              </w:rPr>
              <w:t xml:space="preserve">chillere,   </w:t>
            </w:r>
            <w:proofErr w:type="gramEnd"/>
            <w:r w:rsidRPr="00254BFC">
              <w:rPr>
                <w:color w:val="000000" w:themeColor="text1"/>
                <w:sz w:val="24"/>
                <w:szCs w:val="24"/>
              </w:rPr>
              <w:t xml:space="preserve">   ventiloconvectoare sau centrale de ventilaţie. </w:t>
            </w:r>
            <w:r w:rsidRPr="00254BFC">
              <w:rPr>
                <w:sz w:val="24"/>
                <w:szCs w:val="24"/>
              </w:rPr>
              <w:t>(se considerea durata medie a unei interventii de pina la 4 ore)</w:t>
            </w:r>
            <w:r w:rsidRPr="00254BFC">
              <w:rPr>
                <w:b/>
                <w:sz w:val="24"/>
                <w:szCs w:val="24"/>
              </w:rPr>
              <w:t xml:space="preserve"> </w:t>
            </w:r>
            <w:r w:rsidRPr="00254BFC">
              <w:rPr>
                <w:sz w:val="24"/>
                <w:szCs w:val="24"/>
              </w:rPr>
              <w:t>pentru intervenții (in caz de defectiune)</w:t>
            </w:r>
          </w:p>
        </w:tc>
      </w:tr>
      <w:tr w:rsidR="001A27ED" w:rsidRPr="00254BFC" w14:paraId="047B1D97" w14:textId="77777777" w:rsidTr="00DA12DF">
        <w:trPr>
          <w:trHeight w:val="562"/>
        </w:trPr>
        <w:tc>
          <w:tcPr>
            <w:tcW w:w="587" w:type="dxa"/>
            <w:shd w:val="clear" w:color="auto" w:fill="auto"/>
            <w:vAlign w:val="center"/>
          </w:tcPr>
          <w:p w14:paraId="361D82F1" w14:textId="7BDAA3CF" w:rsidR="001A27ED" w:rsidRPr="00254BFC" w:rsidRDefault="00254BFC" w:rsidP="00C23A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 w:eastAsia="ro-RO"/>
              </w:rPr>
            </w:pPr>
            <w:r w:rsidRPr="00254B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8959" w:type="dxa"/>
            <w:shd w:val="clear" w:color="auto" w:fill="auto"/>
            <w:hideMark/>
          </w:tcPr>
          <w:p w14:paraId="39B94D2A" w14:textId="3CE832AF" w:rsidR="00254BFC" w:rsidRPr="00254BFC" w:rsidRDefault="00254BFC" w:rsidP="00254BFC">
            <w:pPr>
              <w:pStyle w:val="BodyTextIndent"/>
              <w:spacing w:after="0"/>
              <w:ind w:left="0" w:hanging="60"/>
              <w:rPr>
                <w:b/>
                <w:sz w:val="24"/>
                <w:szCs w:val="24"/>
              </w:rPr>
            </w:pPr>
            <w:r w:rsidRPr="00254BFC">
              <w:rPr>
                <w:b/>
                <w:sz w:val="24"/>
                <w:szCs w:val="24"/>
              </w:rPr>
              <w:t xml:space="preserve">rezerva de implementare- </w:t>
            </w:r>
            <w:r w:rsidRPr="00254BFC">
              <w:rPr>
                <w:sz w:val="24"/>
                <w:szCs w:val="24"/>
                <w:shd w:val="clear" w:color="auto" w:fill="FFFFFF"/>
              </w:rPr>
              <w:t>reprezinta o rezervă la dispozitia autoritații contractante și nu este obligatoriu a fi cheltuita in totalitate, ci strict pentru destinatia pentru care a fost alocată de la inceput in documentatia de atribuire, daca in procesul de executie a contractului apar lucrari ce se incadreaza in aceasta destinatie (piese de schimb)</w:t>
            </w:r>
            <w:r w:rsidRPr="00254BFC">
              <w:rPr>
                <w:sz w:val="24"/>
                <w:szCs w:val="24"/>
              </w:rPr>
              <w:t xml:space="preserve"> </w:t>
            </w:r>
            <w:r w:rsidR="00057B8C">
              <w:rPr>
                <w:sz w:val="24"/>
                <w:szCs w:val="24"/>
              </w:rPr>
              <w:t>30</w:t>
            </w:r>
            <w:r w:rsidRPr="00254BFC">
              <w:rPr>
                <w:sz w:val="24"/>
                <w:szCs w:val="24"/>
              </w:rPr>
              <w:t>.000,00 lei</w:t>
            </w:r>
          </w:p>
          <w:p w14:paraId="25352FE5" w14:textId="490DB93A" w:rsidR="001A27ED" w:rsidRPr="00254BFC" w:rsidRDefault="001A27ED" w:rsidP="00254BFC">
            <w:pPr>
              <w:pStyle w:val="ListParagraph"/>
              <w:ind w:left="0"/>
              <w:rPr>
                <w:color w:val="000000" w:themeColor="text1"/>
                <w:sz w:val="24"/>
                <w:szCs w:val="24"/>
              </w:rPr>
            </w:pPr>
          </w:p>
        </w:tc>
      </w:tr>
    </w:tbl>
    <w:bookmarkEnd w:id="2"/>
    <w:bookmarkEnd w:id="3"/>
    <w:bookmarkEnd w:id="4"/>
    <w:bookmarkEnd w:id="5"/>
    <w:bookmarkEnd w:id="6"/>
    <w:p w14:paraId="022AE295" w14:textId="77777777" w:rsidR="002A07AB" w:rsidRPr="002A07AB" w:rsidRDefault="002A07AB" w:rsidP="002A07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07AB">
        <w:rPr>
          <w:rFonts w:ascii="Times New Roman" w:hAnsi="Times New Roman" w:cs="Times New Roman"/>
          <w:sz w:val="24"/>
          <w:szCs w:val="24"/>
        </w:rPr>
        <w:t>În tarife, ofertantul va cuprinde toate cheltuielile legate de deplasarea personalului de specialitate al acestuia la locatiile unde sunt amplasate echipamentele precum şi transportul pieselor de schimb /subansamblelor /materialelor necesare prestarii serviciilor.</w:t>
      </w:r>
    </w:p>
    <w:p w14:paraId="219009F7" w14:textId="7914C5DF" w:rsidR="009D5044" w:rsidRPr="002B28F2" w:rsidRDefault="00C57578" w:rsidP="00C57578">
      <w:pPr>
        <w:pStyle w:val="Caption"/>
        <w:numPr>
          <w:ilvl w:val="0"/>
          <w:numId w:val="37"/>
        </w:numPr>
        <w:spacing w:before="0" w:after="0"/>
        <w:ind w:hanging="720"/>
        <w:rPr>
          <w:sz w:val="24"/>
          <w:szCs w:val="24"/>
        </w:rPr>
      </w:pPr>
      <w:r w:rsidRPr="002B28F2">
        <w:rPr>
          <w:sz w:val="24"/>
          <w:szCs w:val="24"/>
        </w:rPr>
        <w:t xml:space="preserve">PERIOADA DE PRESTARE A SERVICIILOR </w:t>
      </w:r>
    </w:p>
    <w:p w14:paraId="2DDAFB75" w14:textId="059CE739" w:rsidR="009D5044" w:rsidRPr="00A86965" w:rsidRDefault="009D5044" w:rsidP="009D5044">
      <w:pPr>
        <w:widowControl w:val="0"/>
        <w:numPr>
          <w:ilvl w:val="0"/>
          <w:numId w:val="29"/>
        </w:num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DC5EB0">
        <w:rPr>
          <w:rFonts w:ascii="Times New Roman" w:hAnsi="Times New Roman" w:cs="Times New Roman"/>
          <w:sz w:val="24"/>
          <w:szCs w:val="24"/>
          <w:lang w:val="ro-RO"/>
        </w:rPr>
        <w:t>erioada de prestare a serviciilor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C5EB0">
        <w:rPr>
          <w:rFonts w:ascii="Times New Roman" w:hAnsi="Times New Roman" w:cs="Times New Roman"/>
          <w:sz w:val="24"/>
          <w:szCs w:val="24"/>
          <w:lang w:val="ro-RO"/>
        </w:rPr>
        <w:t xml:space="preserve">este de </w:t>
      </w:r>
      <w:r>
        <w:rPr>
          <w:rFonts w:ascii="Times New Roman" w:hAnsi="Times New Roman" w:cs="Times New Roman"/>
          <w:sz w:val="24"/>
          <w:szCs w:val="24"/>
          <w:lang w:val="ro-RO"/>
        </w:rPr>
        <w:t>9 luni (aprilie-decembrie 202</w:t>
      </w:r>
      <w:r w:rsidR="00AF356E">
        <w:rPr>
          <w:rFonts w:ascii="Times New Roman" w:hAnsi="Times New Roman" w:cs="Times New Roman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) cu posibilitatea </w:t>
      </w:r>
      <w:r w:rsidRPr="00A86965">
        <w:rPr>
          <w:rFonts w:ascii="Times New Roman" w:hAnsi="Times New Roman" w:cs="Times New Roman"/>
          <w:sz w:val="24"/>
          <w:szCs w:val="24"/>
          <w:lang w:val="ro-RO"/>
        </w:rPr>
        <w:t>prelungi</w:t>
      </w:r>
      <w:r>
        <w:rPr>
          <w:rFonts w:ascii="Times New Roman" w:hAnsi="Times New Roman" w:cs="Times New Roman"/>
          <w:sz w:val="24"/>
          <w:szCs w:val="24"/>
          <w:lang w:val="ro-RO"/>
        </w:rPr>
        <w:t>rii</w:t>
      </w:r>
      <w:r w:rsidRPr="00A86965">
        <w:rPr>
          <w:rFonts w:ascii="Times New Roman" w:hAnsi="Times New Roman" w:cs="Times New Roman"/>
          <w:sz w:val="24"/>
          <w:szCs w:val="24"/>
          <w:lang w:val="ro-RO"/>
        </w:rPr>
        <w:t xml:space="preserve"> prin act aditional la contract  pentru maxim 3 luni (ianuarie- martie 202</w:t>
      </w:r>
      <w:r w:rsidR="00AF356E">
        <w:rPr>
          <w:rFonts w:ascii="Times New Roman" w:hAnsi="Times New Roman" w:cs="Times New Roman"/>
          <w:sz w:val="24"/>
          <w:szCs w:val="24"/>
          <w:lang w:val="ro-RO"/>
        </w:rPr>
        <w:t>6</w:t>
      </w:r>
      <w:r w:rsidRPr="00A86965">
        <w:rPr>
          <w:rFonts w:ascii="Times New Roman" w:hAnsi="Times New Roman" w:cs="Times New Roman"/>
          <w:sz w:val="24"/>
          <w:szCs w:val="24"/>
          <w:lang w:val="ro-RO"/>
        </w:rPr>
        <w:t xml:space="preserve">). </w:t>
      </w:r>
    </w:p>
    <w:p w14:paraId="68C29094" w14:textId="624E8091" w:rsidR="009D5044" w:rsidRPr="00C57578" w:rsidRDefault="00947C95" w:rsidP="00C57578">
      <w:pPr>
        <w:pStyle w:val="ListParagraph"/>
        <w:numPr>
          <w:ilvl w:val="0"/>
          <w:numId w:val="37"/>
        </w:numPr>
        <w:tabs>
          <w:tab w:val="left" w:pos="426"/>
        </w:tabs>
        <w:ind w:hanging="720"/>
        <w:jc w:val="both"/>
        <w:outlineLvl w:val="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</w:t>
      </w:r>
      <w:r w:rsidR="00C57578" w:rsidRPr="00C57578">
        <w:rPr>
          <w:b/>
          <w:sz w:val="24"/>
          <w:szCs w:val="24"/>
          <w:lang w:val="ro-RO"/>
        </w:rPr>
        <w:t>RECEPŢIA SERVICIILOR</w:t>
      </w:r>
    </w:p>
    <w:p w14:paraId="0B316E9C" w14:textId="77777777" w:rsidR="009D5044" w:rsidRPr="002675B0" w:rsidRDefault="009D5044" w:rsidP="009D504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675B0">
        <w:rPr>
          <w:rFonts w:ascii="Times New Roman" w:hAnsi="Times New Roman" w:cs="Times New Roman"/>
          <w:sz w:val="24"/>
          <w:szCs w:val="24"/>
          <w:lang w:val="ro-RO"/>
        </w:rPr>
        <w:tab/>
        <w:t>Recepţia serviciilor se va face de o comisie constituită d</w:t>
      </w:r>
      <w:r>
        <w:rPr>
          <w:rFonts w:ascii="Times New Roman" w:hAnsi="Times New Roman" w:cs="Times New Roman"/>
          <w:sz w:val="24"/>
          <w:szCs w:val="24"/>
          <w:lang w:val="ro-RO"/>
        </w:rPr>
        <w:t>in specialiştii beneficiarului si ai prestatorului</w:t>
      </w:r>
      <w:r w:rsidRPr="002675B0">
        <w:rPr>
          <w:rFonts w:ascii="Times New Roman" w:hAnsi="Times New Roman" w:cs="Times New Roman"/>
          <w:sz w:val="24"/>
          <w:szCs w:val="24"/>
          <w:lang w:val="ro-RO"/>
        </w:rPr>
        <w:t xml:space="preserve"> care va întocmi procesul verbal de recepţie a serviciilor.</w:t>
      </w:r>
    </w:p>
    <w:p w14:paraId="2F55C102" w14:textId="55AC3080" w:rsidR="009D5044" w:rsidRPr="001F10E7" w:rsidRDefault="00C57578" w:rsidP="00C57578">
      <w:pPr>
        <w:pStyle w:val="ListParagraph"/>
        <w:numPr>
          <w:ilvl w:val="0"/>
          <w:numId w:val="37"/>
        </w:numPr>
        <w:ind w:hanging="720"/>
        <w:rPr>
          <w:b/>
          <w:color w:val="333333"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>TERMENE DE PLATĂ</w:t>
      </w:r>
    </w:p>
    <w:p w14:paraId="24AB8BBB" w14:textId="77777777" w:rsidR="00952E15" w:rsidRPr="00FC36E3" w:rsidRDefault="00952E15" w:rsidP="00952E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en-SG" w:eastAsia="en-SG"/>
        </w:rPr>
      </w:pPr>
      <w:r w:rsidRPr="00FC36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SG" w:eastAsia="en-SG"/>
        </w:rPr>
        <w:t>În</w:t>
      </w:r>
      <w:r w:rsidRPr="00FC36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GB" w:eastAsia="en-SG"/>
        </w:rPr>
        <w:t xml:space="preserve"> </w:t>
      </w:r>
      <w:r w:rsidRPr="00FC36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SG" w:eastAsia="en-SG"/>
        </w:rPr>
        <w:t>conformitate cu prevederile</w:t>
      </w:r>
      <w:r w:rsidRPr="00FC36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GB" w:eastAsia="en-SG"/>
        </w:rPr>
        <w:t xml:space="preserve"> </w:t>
      </w:r>
      <w:r w:rsidRPr="00FC36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SG" w:eastAsia="en-SG"/>
        </w:rPr>
        <w:t xml:space="preserve">Legii 139/2022, contractantul are obligația de </w:t>
      </w:r>
      <w:proofErr w:type="gramStart"/>
      <w:r w:rsidRPr="00FC36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SG" w:eastAsia="en-SG"/>
        </w:rPr>
        <w:t>a</w:t>
      </w:r>
      <w:proofErr w:type="gramEnd"/>
      <w:r w:rsidRPr="00FC36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GB" w:eastAsia="en-SG"/>
        </w:rPr>
        <w:t xml:space="preserve"> </w:t>
      </w:r>
      <w:r w:rsidRPr="00FC36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SG" w:eastAsia="en-SG"/>
        </w:rPr>
        <w:t>emite</w:t>
      </w:r>
      <w:r w:rsidRPr="00FC36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GB" w:eastAsia="en-SG"/>
        </w:rPr>
        <w:t xml:space="preserve"> </w:t>
      </w:r>
      <w:r w:rsidRPr="00FC36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SG" w:eastAsia="en-SG"/>
        </w:rPr>
        <w:t>facturi</w:t>
      </w:r>
      <w:r w:rsidRPr="00FC36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GB" w:eastAsia="en-SG"/>
        </w:rPr>
        <w:t xml:space="preserve"> </w:t>
      </w:r>
      <w:r w:rsidRPr="00FC36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SG" w:eastAsia="en-SG"/>
        </w:rPr>
        <w:t>electronice</w:t>
      </w:r>
      <w:r w:rsidRPr="00FC36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GB" w:eastAsia="en-SG"/>
        </w:rPr>
        <w:t xml:space="preserve"> </w:t>
      </w:r>
      <w:r w:rsidRPr="00FC36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SG" w:eastAsia="en-SG"/>
        </w:rPr>
        <w:t>și de a le transmite</w:t>
      </w:r>
      <w:r w:rsidRPr="00FC36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GB" w:eastAsia="en-SG"/>
        </w:rPr>
        <w:t xml:space="preserve"> </w:t>
      </w:r>
      <w:r w:rsidRPr="00FC36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SG" w:eastAsia="en-SG"/>
        </w:rPr>
        <w:t>autoritătii</w:t>
      </w:r>
      <w:r w:rsidRPr="00FC36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GB" w:eastAsia="en-SG"/>
        </w:rPr>
        <w:t xml:space="preserve"> </w:t>
      </w:r>
      <w:r w:rsidRPr="00FC36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SG" w:eastAsia="en-SG"/>
        </w:rPr>
        <w:t>contractante</w:t>
      </w:r>
      <w:r w:rsidRPr="00FC36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GB" w:eastAsia="en-SG"/>
        </w:rPr>
        <w:t xml:space="preserve"> </w:t>
      </w:r>
      <w:r w:rsidRPr="00FC36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SG" w:eastAsia="en-SG"/>
        </w:rPr>
        <w:t>prin</w:t>
      </w:r>
      <w:r w:rsidRPr="00FC36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GB" w:eastAsia="en-SG"/>
        </w:rPr>
        <w:t xml:space="preserve"> </w:t>
      </w:r>
      <w:r w:rsidRPr="00FC36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SG" w:eastAsia="en-SG"/>
        </w:rPr>
        <w:t>sistemul</w:t>
      </w:r>
      <w:r w:rsidRPr="00FC36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GB" w:eastAsia="en-SG"/>
        </w:rPr>
        <w:t xml:space="preserve"> </w:t>
      </w:r>
      <w:r w:rsidRPr="00FC36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SG" w:eastAsia="en-SG"/>
        </w:rPr>
        <w:t>național</w:t>
      </w:r>
      <w:r w:rsidRPr="00FC36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GB" w:eastAsia="en-SG"/>
        </w:rPr>
        <w:t xml:space="preserve"> </w:t>
      </w:r>
      <w:r w:rsidRPr="00FC36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SG" w:eastAsia="en-SG"/>
        </w:rPr>
        <w:t>privind</w:t>
      </w:r>
      <w:r w:rsidRPr="00FC36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GB" w:eastAsia="en-SG"/>
        </w:rPr>
        <w:t xml:space="preserve"> </w:t>
      </w:r>
      <w:r w:rsidRPr="00FC36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SG" w:eastAsia="en-SG"/>
        </w:rPr>
        <w:t>factura</w:t>
      </w:r>
      <w:r w:rsidRPr="00FC36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GB" w:eastAsia="en-SG"/>
        </w:rPr>
        <w:t xml:space="preserve"> </w:t>
      </w:r>
      <w:r w:rsidRPr="00FC36E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en-SG" w:eastAsia="en-SG"/>
        </w:rPr>
        <w:t>electronică RO e-factura.</w:t>
      </w:r>
    </w:p>
    <w:p w14:paraId="641C472B" w14:textId="77777777" w:rsidR="00952E15" w:rsidRPr="00FC36E3" w:rsidRDefault="00952E15" w:rsidP="00952E15">
      <w:pPr>
        <w:pStyle w:val="ListParagraph"/>
        <w:ind w:left="1080"/>
        <w:jc w:val="both"/>
        <w:rPr>
          <w:color w:val="000000"/>
          <w:sz w:val="24"/>
          <w:szCs w:val="24"/>
        </w:rPr>
      </w:pPr>
      <w:r w:rsidRPr="00FC36E3">
        <w:rPr>
          <w:color w:val="000000"/>
          <w:sz w:val="24"/>
          <w:szCs w:val="24"/>
        </w:rPr>
        <w:t xml:space="preserve">Plăţile în favoarea Contractantului se vor efectua în termen </w:t>
      </w:r>
      <w:proofErr w:type="gramStart"/>
      <w:r w:rsidRPr="00FC36E3">
        <w:rPr>
          <w:color w:val="000000"/>
          <w:sz w:val="24"/>
          <w:szCs w:val="24"/>
        </w:rPr>
        <w:t>de :</w:t>
      </w:r>
      <w:proofErr w:type="gramEnd"/>
    </w:p>
    <w:p w14:paraId="2BE32C57" w14:textId="77777777" w:rsidR="00952E15" w:rsidRPr="00FC36E3" w:rsidRDefault="00952E15" w:rsidP="00952E15">
      <w:pPr>
        <w:pStyle w:val="ListParagraph"/>
        <w:shd w:val="clear" w:color="auto" w:fill="FFFFFF"/>
        <w:ind w:left="270"/>
        <w:jc w:val="both"/>
        <w:rPr>
          <w:sz w:val="24"/>
          <w:szCs w:val="24"/>
        </w:rPr>
      </w:pPr>
      <w:r w:rsidRPr="00FC36E3">
        <w:rPr>
          <w:color w:val="000000"/>
          <w:sz w:val="24"/>
          <w:szCs w:val="24"/>
          <w:lang w:val="en-AU"/>
        </w:rPr>
        <w:t xml:space="preserve">a) 30 de zile calendaristice de la data </w:t>
      </w:r>
      <w:r w:rsidRPr="00FC36E3">
        <w:rPr>
          <w:bCs/>
          <w:color w:val="000000"/>
          <w:sz w:val="24"/>
          <w:szCs w:val="24"/>
          <w:shd w:val="clear" w:color="auto" w:fill="FFFFFF"/>
          <w:lang w:val="en-AU"/>
        </w:rPr>
        <w:t>la care factura electronică este disponibilă spre descărcare de către Autoritatea Contractantă din sistemul RO e-factura, dacă recepția lucrarilor este anterioară acestei date;</w:t>
      </w:r>
    </w:p>
    <w:p w14:paraId="4528D8C7" w14:textId="77777777" w:rsidR="00952E15" w:rsidRPr="00FC36E3" w:rsidRDefault="00952E15" w:rsidP="00952E15">
      <w:pPr>
        <w:pStyle w:val="ListParagraph"/>
        <w:shd w:val="clear" w:color="auto" w:fill="FFFFFF"/>
        <w:ind w:left="270"/>
        <w:jc w:val="both"/>
        <w:rPr>
          <w:sz w:val="24"/>
          <w:szCs w:val="24"/>
        </w:rPr>
      </w:pPr>
      <w:r w:rsidRPr="00FC36E3">
        <w:rPr>
          <w:color w:val="000000"/>
          <w:sz w:val="24"/>
          <w:szCs w:val="24"/>
          <w:lang w:val="en-AU"/>
        </w:rPr>
        <w:t xml:space="preserve">b) 30 de zile calendaristice de la data recepției lucrarilor </w:t>
      </w:r>
      <w:r w:rsidRPr="00FC36E3">
        <w:rPr>
          <w:bCs/>
          <w:color w:val="000000"/>
          <w:sz w:val="24"/>
          <w:szCs w:val="24"/>
          <w:shd w:val="clear" w:color="auto" w:fill="FFFFFF"/>
          <w:lang w:val="en-AU"/>
        </w:rPr>
        <w:t>dacă factura electronică este disponibilă spre descărcare de către </w:t>
      </w:r>
      <w:r w:rsidRPr="00FC36E3">
        <w:rPr>
          <w:color w:val="000000"/>
          <w:sz w:val="24"/>
          <w:szCs w:val="24"/>
          <w:lang w:val="en-AU"/>
        </w:rPr>
        <w:t xml:space="preserve">Autoritatea Contractanta </w:t>
      </w:r>
      <w:r w:rsidRPr="00FC36E3">
        <w:rPr>
          <w:bCs/>
          <w:color w:val="000000"/>
          <w:sz w:val="24"/>
          <w:szCs w:val="24"/>
          <w:shd w:val="clear" w:color="auto" w:fill="FFFFFF"/>
          <w:lang w:val="en-AU"/>
        </w:rPr>
        <w:t>din sistemul RO e-factura, la data receptiei ori anterior acestei date.</w:t>
      </w:r>
    </w:p>
    <w:p w14:paraId="6976571C" w14:textId="77777777" w:rsidR="00952E15" w:rsidRPr="00FC36E3" w:rsidRDefault="00952E15" w:rsidP="00952E15">
      <w:pPr>
        <w:pStyle w:val="ListParagraph"/>
        <w:shd w:val="clear" w:color="auto" w:fill="FFFFFF"/>
        <w:ind w:left="1080"/>
        <w:jc w:val="both"/>
        <w:rPr>
          <w:bCs/>
          <w:sz w:val="24"/>
          <w:szCs w:val="24"/>
        </w:rPr>
      </w:pPr>
      <w:r w:rsidRPr="00FC36E3">
        <w:rPr>
          <w:bCs/>
          <w:color w:val="000000"/>
          <w:sz w:val="24"/>
          <w:szCs w:val="24"/>
          <w:lang w:val="en-AU"/>
        </w:rPr>
        <w:t>II) în cazul operatorilor economici străini:</w:t>
      </w:r>
    </w:p>
    <w:p w14:paraId="7BF8C6C7" w14:textId="77777777" w:rsidR="00952E15" w:rsidRPr="00FC36E3" w:rsidRDefault="00952E15" w:rsidP="00BF201E">
      <w:pPr>
        <w:pStyle w:val="ListParagraph"/>
        <w:shd w:val="clear" w:color="auto" w:fill="FFFFFF"/>
        <w:ind w:left="0" w:firstLine="720"/>
        <w:jc w:val="both"/>
        <w:rPr>
          <w:sz w:val="24"/>
          <w:szCs w:val="24"/>
        </w:rPr>
      </w:pPr>
      <w:r w:rsidRPr="00FC36E3">
        <w:rPr>
          <w:color w:val="000000"/>
          <w:sz w:val="24"/>
          <w:szCs w:val="24"/>
          <w:shd w:val="clear" w:color="auto" w:fill="FFFFFF"/>
          <w:lang w:val="en-AU"/>
        </w:rPr>
        <w:t xml:space="preserve">Operatorii economici străini au opțiunea de a utiliza sistemul de facturare electronică, situație în care autoritatea contractantă are obligația de </w:t>
      </w:r>
      <w:proofErr w:type="gramStart"/>
      <w:r w:rsidRPr="00FC36E3">
        <w:rPr>
          <w:color w:val="000000"/>
          <w:sz w:val="24"/>
          <w:szCs w:val="24"/>
          <w:shd w:val="clear" w:color="auto" w:fill="FFFFFF"/>
          <w:lang w:val="en-AU"/>
        </w:rPr>
        <w:t>a</w:t>
      </w:r>
      <w:proofErr w:type="gramEnd"/>
      <w:r w:rsidRPr="00FC36E3">
        <w:rPr>
          <w:color w:val="000000"/>
          <w:sz w:val="24"/>
          <w:szCs w:val="24"/>
          <w:shd w:val="clear" w:color="auto" w:fill="FFFFFF"/>
          <w:lang w:val="en-AU"/>
        </w:rPr>
        <w:t xml:space="preserve"> accepta acest tip de emitere a facturii. În acest caz condițiile de plată sunt cele prezentate mai sus.</w:t>
      </w:r>
    </w:p>
    <w:p w14:paraId="11EEB8EE" w14:textId="77777777" w:rsidR="00952E15" w:rsidRPr="00FC36E3" w:rsidRDefault="00952E15" w:rsidP="00BF201E">
      <w:pPr>
        <w:pStyle w:val="ListParagraph"/>
        <w:shd w:val="clear" w:color="auto" w:fill="FFFFFF"/>
        <w:ind w:left="0" w:firstLine="720"/>
        <w:jc w:val="both"/>
        <w:rPr>
          <w:sz w:val="24"/>
          <w:szCs w:val="24"/>
        </w:rPr>
      </w:pPr>
      <w:r w:rsidRPr="00FC36E3">
        <w:rPr>
          <w:color w:val="000000"/>
          <w:sz w:val="24"/>
          <w:szCs w:val="24"/>
          <w:shd w:val="clear" w:color="auto" w:fill="FFFFFF"/>
          <w:lang w:val="en-AU"/>
        </w:rPr>
        <w:t>În cazul în care operatorii economici străini nu optează pentru utilizarea sistemului de facturare electronica, termenul de plată va fi:</w:t>
      </w:r>
    </w:p>
    <w:p w14:paraId="0E394706" w14:textId="77777777" w:rsidR="00952E15" w:rsidRPr="00FC36E3" w:rsidRDefault="00952E15" w:rsidP="00952E15">
      <w:pPr>
        <w:pStyle w:val="ListParagraph"/>
        <w:tabs>
          <w:tab w:val="left" w:pos="90"/>
        </w:tabs>
        <w:ind w:left="180"/>
        <w:jc w:val="both"/>
        <w:rPr>
          <w:sz w:val="24"/>
          <w:szCs w:val="24"/>
        </w:rPr>
      </w:pPr>
      <w:r w:rsidRPr="00FC36E3">
        <w:rPr>
          <w:color w:val="000000"/>
          <w:sz w:val="24"/>
          <w:szCs w:val="24"/>
          <w:lang w:val="en-AU"/>
        </w:rPr>
        <w:t>a)</w:t>
      </w:r>
      <w:r w:rsidRPr="00FC36E3">
        <w:rPr>
          <w:color w:val="000000"/>
          <w:sz w:val="14"/>
          <w:szCs w:val="14"/>
          <w:lang w:val="en-AU"/>
        </w:rPr>
        <w:t xml:space="preserve">  </w:t>
      </w:r>
      <w:r w:rsidRPr="00FC36E3">
        <w:rPr>
          <w:rFonts w:eastAsia="Timesmich"/>
          <w:color w:val="000000"/>
          <w:sz w:val="24"/>
          <w:szCs w:val="24"/>
          <w:lang w:val="en-AU"/>
        </w:rPr>
        <w:t>30 de zile calendaristice de la data primirii facturii de către Autoritatea Contractantă, dacă recepţia lucrarilor este anterioară datei primirii facturii;</w:t>
      </w:r>
    </w:p>
    <w:p w14:paraId="46666C5F" w14:textId="77777777" w:rsidR="00952E15" w:rsidRPr="00FC36E3" w:rsidRDefault="00952E15" w:rsidP="00952E15">
      <w:pPr>
        <w:pStyle w:val="ListParagraph"/>
        <w:tabs>
          <w:tab w:val="left" w:pos="90"/>
        </w:tabs>
        <w:ind w:left="180"/>
        <w:jc w:val="both"/>
        <w:rPr>
          <w:sz w:val="24"/>
          <w:szCs w:val="24"/>
        </w:rPr>
      </w:pPr>
      <w:r w:rsidRPr="00FC36E3">
        <w:rPr>
          <w:color w:val="000000"/>
          <w:sz w:val="24"/>
          <w:szCs w:val="24"/>
          <w:lang w:val="en-AU"/>
        </w:rPr>
        <w:t>b)</w:t>
      </w:r>
      <w:r w:rsidRPr="00FC36E3">
        <w:rPr>
          <w:color w:val="000000"/>
          <w:sz w:val="14"/>
          <w:szCs w:val="14"/>
          <w:lang w:val="en-AU"/>
        </w:rPr>
        <w:t xml:space="preserve">  </w:t>
      </w:r>
      <w:r w:rsidRPr="00FC36E3">
        <w:rPr>
          <w:rFonts w:eastAsia="Timesmich"/>
          <w:color w:val="000000"/>
          <w:sz w:val="24"/>
          <w:szCs w:val="24"/>
          <w:lang w:val="en-AU"/>
        </w:rPr>
        <w:t xml:space="preserve">30 de zile calendaristice de la data recepţiei </w:t>
      </w:r>
      <w:proofErr w:type="gramStart"/>
      <w:r w:rsidRPr="00FC36E3">
        <w:rPr>
          <w:rFonts w:eastAsia="Timesmich"/>
          <w:color w:val="000000"/>
          <w:sz w:val="24"/>
          <w:szCs w:val="24"/>
          <w:lang w:val="en-AU"/>
        </w:rPr>
        <w:t>lucrarilor  dacă</w:t>
      </w:r>
      <w:proofErr w:type="gramEnd"/>
      <w:r w:rsidRPr="00FC36E3">
        <w:rPr>
          <w:rFonts w:eastAsia="Timesmich"/>
          <w:color w:val="000000"/>
          <w:sz w:val="24"/>
          <w:szCs w:val="24"/>
          <w:lang w:val="en-AU"/>
        </w:rPr>
        <w:t xml:space="preserve"> Autoritatea Contractantă a primit factura la data recepţiei ori anterior acestei date.</w:t>
      </w:r>
    </w:p>
    <w:p w14:paraId="62586561" w14:textId="67595886" w:rsidR="00952E15" w:rsidRDefault="00BF201E" w:rsidP="00952E15">
      <w:pPr>
        <w:pStyle w:val="ListParagraph"/>
        <w:tabs>
          <w:tab w:val="left" w:pos="90"/>
        </w:tabs>
        <w:ind w:left="180"/>
        <w:jc w:val="both"/>
        <w:rPr>
          <w:bCs/>
          <w:color w:val="000000"/>
          <w:sz w:val="24"/>
          <w:szCs w:val="24"/>
          <w:lang w:val="en-SG" w:eastAsia="en-SG"/>
        </w:rPr>
      </w:pPr>
      <w:r>
        <w:rPr>
          <w:bCs/>
          <w:color w:val="000000"/>
          <w:sz w:val="24"/>
          <w:szCs w:val="24"/>
          <w:lang w:val="en-SG" w:eastAsia="en-SG"/>
        </w:rPr>
        <w:tab/>
      </w:r>
      <w:r w:rsidR="00952E15" w:rsidRPr="00FC36E3">
        <w:rPr>
          <w:bCs/>
          <w:color w:val="000000"/>
          <w:sz w:val="24"/>
          <w:szCs w:val="24"/>
          <w:lang w:val="en-SG" w:eastAsia="en-SG"/>
        </w:rPr>
        <w:t>În cazul în care factura are elemente greşite şi/sau greşeli de calcul identificate de Autoritatea Contractantă, şisunt necesare revizuiri: se vor aplica dispozițiile O.U.G. 120/2021, plata urmând a fi realizată în baza facturii corectate</w:t>
      </w:r>
      <w:r w:rsidR="00952E15">
        <w:rPr>
          <w:bCs/>
          <w:color w:val="000000"/>
          <w:sz w:val="24"/>
          <w:szCs w:val="24"/>
          <w:lang w:val="en-SG" w:eastAsia="en-SG"/>
        </w:rPr>
        <w:t xml:space="preserve"> </w:t>
      </w:r>
    </w:p>
    <w:p w14:paraId="5641643F" w14:textId="77777777" w:rsidR="00844A39" w:rsidRDefault="00844A39" w:rsidP="00844A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Director tehnic,</w:t>
      </w:r>
    </w:p>
    <w:p w14:paraId="25AF9D4E" w14:textId="77777777" w:rsidR="00844A39" w:rsidRDefault="00844A39" w:rsidP="00844A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Ing.Dorina PRISECARU</w:t>
      </w:r>
    </w:p>
    <w:p w14:paraId="5D3279B3" w14:textId="77777777" w:rsidR="00844A39" w:rsidRDefault="00844A39" w:rsidP="00145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14:paraId="7473A2FD" w14:textId="77777777" w:rsidR="00940987" w:rsidRDefault="00940987" w:rsidP="00145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Întocmit, </w:t>
      </w:r>
    </w:p>
    <w:p w14:paraId="1340B162" w14:textId="77777777" w:rsidR="00A86965" w:rsidRDefault="00940987" w:rsidP="00145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ing Radu PRUNĂ</w:t>
      </w:r>
    </w:p>
    <w:sectPr w:rsidR="00A86965" w:rsidSect="00DC3215">
      <w:headerReference w:type="default" r:id="rId8"/>
      <w:footerReference w:type="default" r:id="rId9"/>
      <w:pgSz w:w="11905" w:h="16837"/>
      <w:pgMar w:top="2342" w:right="706" w:bottom="1349" w:left="1134" w:header="357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8CBC2" w14:textId="77777777" w:rsidR="00BB4ED1" w:rsidRDefault="00BB4ED1">
      <w:pPr>
        <w:spacing w:after="0" w:line="240" w:lineRule="auto"/>
      </w:pPr>
      <w:r>
        <w:separator/>
      </w:r>
    </w:p>
  </w:endnote>
  <w:endnote w:type="continuationSeparator" w:id="0">
    <w:p w14:paraId="7B43C98C" w14:textId="77777777" w:rsidR="00BB4ED1" w:rsidRDefault="00BB4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FNXMO+Stone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ndeDaxOffice">
    <w:charset w:val="00"/>
    <w:family w:val="swiss"/>
    <w:pitch w:val="variable"/>
    <w:sig w:usb0="8000002F" w:usb1="4000004A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mich"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0" w:type="dxa"/>
      <w:tblLayout w:type="fixed"/>
      <w:tblCellMar>
        <w:top w:w="108" w:type="dxa"/>
        <w:bottom w:w="108" w:type="dxa"/>
      </w:tblCellMar>
      <w:tblLook w:val="0000" w:firstRow="0" w:lastRow="0" w:firstColumn="0" w:lastColumn="0" w:noHBand="0" w:noVBand="0"/>
    </w:tblPr>
    <w:tblGrid>
      <w:gridCol w:w="5063"/>
      <w:gridCol w:w="4315"/>
    </w:tblGrid>
    <w:tr w:rsidR="00A41FF7" w14:paraId="70318D16" w14:textId="77777777">
      <w:tc>
        <w:tcPr>
          <w:tcW w:w="5063" w:type="dxa"/>
        </w:tcPr>
        <w:p w14:paraId="36309F28" w14:textId="77777777" w:rsidR="00A41FF7" w:rsidRPr="00463F9B" w:rsidRDefault="00A41FF7" w:rsidP="00F0275E">
          <w:pPr>
            <w:pStyle w:val="Footer"/>
            <w:snapToGrid w:val="0"/>
            <w:ind w:left="-90"/>
            <w:rPr>
              <w:rFonts w:ascii="Trebuchet MS" w:hAnsi="Trebuchet MS"/>
              <w:color w:val="7F7F7F"/>
              <w:sz w:val="18"/>
              <w:szCs w:val="18"/>
              <w:lang w:val="ro-RO"/>
            </w:rPr>
          </w:pPr>
          <w:r>
            <w:rPr>
              <w:rFonts w:ascii="Trebuchet MS" w:hAnsi="Trebuchet MS"/>
              <w:color w:val="7F7F7F"/>
              <w:sz w:val="18"/>
              <w:szCs w:val="18"/>
            </w:rPr>
            <w:t>ADRESA: Ia</w:t>
          </w:r>
          <w:r>
            <w:rPr>
              <w:rFonts w:ascii="Trebuchet MS" w:hAnsi="Trebuchet MS"/>
              <w:color w:val="7F7F7F"/>
              <w:sz w:val="18"/>
              <w:szCs w:val="18"/>
              <w:lang w:val="ro-RO"/>
            </w:rPr>
            <w:t xml:space="preserve">şi, </w:t>
          </w:r>
          <w:proofErr w:type="gramStart"/>
          <w:r>
            <w:rPr>
              <w:rFonts w:ascii="Trebuchet MS" w:hAnsi="Trebuchet MS"/>
              <w:color w:val="7F7F7F"/>
              <w:sz w:val="18"/>
              <w:szCs w:val="18"/>
              <w:lang w:val="ro-RO"/>
            </w:rPr>
            <w:t>bd.Carol</w:t>
          </w:r>
          <w:proofErr w:type="gramEnd"/>
          <w:r>
            <w:rPr>
              <w:rFonts w:ascii="Trebuchet MS" w:hAnsi="Trebuchet MS"/>
              <w:color w:val="7F7F7F"/>
              <w:sz w:val="18"/>
              <w:szCs w:val="18"/>
              <w:lang w:val="ro-RO"/>
            </w:rPr>
            <w:t xml:space="preserve"> I nr.11, Corpul A</w:t>
          </w:r>
        </w:p>
        <w:p w14:paraId="02568798" w14:textId="77777777" w:rsidR="00A41FF7" w:rsidRDefault="00A41FF7" w:rsidP="00F0275E">
          <w:pPr>
            <w:pStyle w:val="Footer"/>
            <w:snapToGrid w:val="0"/>
            <w:ind w:left="-90"/>
            <w:rPr>
              <w:rFonts w:ascii="Trebuchet MS" w:hAnsi="Trebuchet MS"/>
              <w:color w:val="7F7F7F"/>
              <w:sz w:val="18"/>
              <w:szCs w:val="18"/>
            </w:rPr>
          </w:pPr>
          <w:r>
            <w:rPr>
              <w:rFonts w:ascii="Trebuchet MS" w:hAnsi="Trebuchet MS"/>
              <w:color w:val="7F7F7F"/>
              <w:sz w:val="18"/>
              <w:szCs w:val="18"/>
            </w:rPr>
            <w:t>TELEFON: 0232201044, 0232201141</w:t>
          </w:r>
        </w:p>
        <w:p w14:paraId="4C9C7F53" w14:textId="77777777" w:rsidR="00A41FF7" w:rsidRDefault="00A41FF7" w:rsidP="00F0275E">
          <w:pPr>
            <w:pStyle w:val="Footer"/>
            <w:snapToGrid w:val="0"/>
            <w:ind w:left="-90"/>
            <w:rPr>
              <w:rFonts w:ascii="Trebuchet MS" w:hAnsi="Trebuchet MS"/>
              <w:color w:val="7F7F7F"/>
              <w:sz w:val="18"/>
              <w:szCs w:val="18"/>
            </w:rPr>
          </w:pPr>
          <w:r>
            <w:rPr>
              <w:rFonts w:ascii="Trebuchet MS" w:hAnsi="Trebuchet MS"/>
              <w:color w:val="7F7F7F"/>
              <w:sz w:val="18"/>
              <w:szCs w:val="18"/>
            </w:rPr>
            <w:t xml:space="preserve">FAX: 0232201144, </w:t>
          </w:r>
        </w:p>
        <w:p w14:paraId="2ACD7A55" w14:textId="77777777" w:rsidR="00A41FF7" w:rsidRDefault="00A41FF7">
          <w:pPr>
            <w:pStyle w:val="Footer"/>
            <w:snapToGrid w:val="0"/>
            <w:ind w:left="-90"/>
            <w:rPr>
              <w:rFonts w:ascii="Trebuchet MS" w:hAnsi="Trebuchet MS"/>
              <w:color w:val="7F7F7F"/>
              <w:sz w:val="18"/>
              <w:szCs w:val="18"/>
            </w:rPr>
          </w:pPr>
        </w:p>
      </w:tc>
      <w:tc>
        <w:tcPr>
          <w:tcW w:w="4315" w:type="dxa"/>
          <w:tcBorders>
            <w:left w:val="single" w:sz="4" w:space="0" w:color="808080"/>
          </w:tcBorders>
        </w:tcPr>
        <w:p w14:paraId="27DADDEE" w14:textId="77777777" w:rsidR="00A41FF7" w:rsidRDefault="00A41FF7" w:rsidP="00F0275E">
          <w:pPr>
            <w:pStyle w:val="Footer"/>
            <w:snapToGrid w:val="0"/>
            <w:ind w:left="67"/>
            <w:rPr>
              <w:rFonts w:ascii="Trebuchet MS" w:hAnsi="Trebuchet MS"/>
              <w:b/>
              <w:color w:val="7F7F7F"/>
              <w:sz w:val="18"/>
              <w:szCs w:val="18"/>
              <w:lang w:val="ro-RO"/>
            </w:rPr>
          </w:pPr>
          <w:r>
            <w:rPr>
              <w:rFonts w:ascii="Trebuchet MS" w:hAnsi="Trebuchet MS"/>
              <w:b/>
              <w:color w:val="7F7F7F"/>
              <w:sz w:val="18"/>
              <w:szCs w:val="18"/>
              <w:lang w:val="ro-RO"/>
            </w:rPr>
            <w:t>Cod fiscal: 4701126</w:t>
          </w:r>
        </w:p>
        <w:p w14:paraId="1280BF24" w14:textId="77777777" w:rsidR="00A41FF7" w:rsidRDefault="00A41FF7">
          <w:pPr>
            <w:pStyle w:val="Footer"/>
            <w:rPr>
              <w:rFonts w:ascii="Trebuchet MS" w:hAnsi="Trebuchet MS"/>
              <w:color w:val="7F7F7F"/>
              <w:sz w:val="18"/>
              <w:szCs w:val="18"/>
            </w:rPr>
          </w:pPr>
        </w:p>
      </w:tc>
    </w:tr>
  </w:tbl>
  <w:p w14:paraId="37FE69FF" w14:textId="77777777" w:rsidR="00A41FF7" w:rsidRDefault="00A41FF7">
    <w:pPr>
      <w:pStyle w:val="Footer"/>
      <w:ind w:lef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51271" w14:textId="77777777" w:rsidR="00BB4ED1" w:rsidRDefault="00BB4ED1">
      <w:pPr>
        <w:spacing w:after="0" w:line="240" w:lineRule="auto"/>
      </w:pPr>
      <w:r>
        <w:separator/>
      </w:r>
    </w:p>
  </w:footnote>
  <w:footnote w:type="continuationSeparator" w:id="0">
    <w:p w14:paraId="2A45845D" w14:textId="77777777" w:rsidR="00BB4ED1" w:rsidRDefault="00BB4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BC8B0" w14:textId="77777777" w:rsidR="00A41FF7" w:rsidRDefault="00A41FF7">
    <w:pPr>
      <w:pStyle w:val="Header"/>
      <w:tabs>
        <w:tab w:val="left" w:pos="180"/>
      </w:tabs>
    </w:pPr>
    <w:r>
      <w:rPr>
        <w:noProof/>
        <w:lang w:eastAsia="en-US"/>
      </w:rPr>
      <w:drawing>
        <wp:inline distT="0" distB="0" distL="0" distR="0" wp14:anchorId="39352BF9" wp14:editId="47E4C793">
          <wp:extent cx="6438900" cy="1152525"/>
          <wp:effectExtent l="0" t="0" r="0" b="9525"/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0818E58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202D8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D"/>
    <w:multiLevelType w:val="multilevel"/>
    <w:tmpl w:val="0000000D"/>
    <w:name w:val="WW8Num13"/>
    <w:lvl w:ilvl="0">
      <w:start w:val="1"/>
      <w:numFmt w:val="upperRoman"/>
      <w:lvlText w:val="%1."/>
      <w:lvlJc w:val="left"/>
      <w:pPr>
        <w:tabs>
          <w:tab w:val="num" w:pos="0"/>
        </w:tabs>
        <w:ind w:left="216" w:hanging="216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432" w:hanging="216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48" w:hanging="216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864" w:hanging="216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80" w:hanging="216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1296" w:hanging="216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1512" w:hanging="216"/>
      </w:pPr>
      <w:rPr>
        <w:rFonts w:cs="Times New Roman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1209" w:hanging="216"/>
      </w:pPr>
      <w:rPr>
        <w:rFonts w:cs="Times New Roman"/>
      </w:rPr>
    </w:lvl>
    <w:lvl w:ilvl="8">
      <w:start w:val="1"/>
      <w:numFmt w:val="decimal"/>
      <w:lvlText w:val="(%9)"/>
      <w:lvlJc w:val="left"/>
      <w:pPr>
        <w:tabs>
          <w:tab w:val="num" w:pos="0"/>
        </w:tabs>
        <w:ind w:left="1944" w:hanging="216"/>
      </w:pPr>
      <w:rPr>
        <w:rFonts w:cs="Times New Roman"/>
      </w:rPr>
    </w:lvl>
  </w:abstractNum>
  <w:abstractNum w:abstractNumId="5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1C"/>
    <w:multiLevelType w:val="multilevel"/>
    <w:tmpl w:val="0000001C"/>
    <w:name w:val="WW8Num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3FE53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7B0708"/>
    <w:multiLevelType w:val="hybridMultilevel"/>
    <w:tmpl w:val="FF68DA16"/>
    <w:lvl w:ilvl="0" w:tplc="A910618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68B4331"/>
    <w:multiLevelType w:val="hybridMultilevel"/>
    <w:tmpl w:val="1B6C7AAC"/>
    <w:lvl w:ilvl="0" w:tplc="C0E45B8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07213410"/>
    <w:multiLevelType w:val="hybridMultilevel"/>
    <w:tmpl w:val="A824E694"/>
    <w:lvl w:ilvl="0" w:tplc="041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B030B4B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F3807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F9755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5F1662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6A13890"/>
    <w:multiLevelType w:val="hybridMultilevel"/>
    <w:tmpl w:val="44641912"/>
    <w:lvl w:ilvl="0" w:tplc="FFFFFFFF">
      <w:start w:val="242"/>
      <w:numFmt w:val="bullet"/>
      <w:pStyle w:val="Char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E3C75"/>
    <w:multiLevelType w:val="multilevel"/>
    <w:tmpl w:val="4FDABEB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084964"/>
    <w:multiLevelType w:val="hybridMultilevel"/>
    <w:tmpl w:val="1B18D050"/>
    <w:lvl w:ilvl="0" w:tplc="098CC28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B5FF6"/>
    <w:multiLevelType w:val="hybridMultilevel"/>
    <w:tmpl w:val="7D0810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9ED958">
      <w:start w:val="3"/>
      <w:numFmt w:val="upperLetter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16"/>
      </w:rPr>
    </w:lvl>
    <w:lvl w:ilvl="3" w:tplc="D410FA1A">
      <w:start w:val="44"/>
      <w:numFmt w:val="decimal"/>
      <w:lvlText w:val="%4"/>
      <w:lvlJc w:val="left"/>
      <w:pPr>
        <w:tabs>
          <w:tab w:val="num" w:pos="2880"/>
        </w:tabs>
        <w:ind w:left="2520" w:firstLine="0"/>
      </w:pPr>
      <w:rPr>
        <w:rFonts w:hint="default"/>
        <w:b w:val="0"/>
        <w:sz w:val="16"/>
      </w:rPr>
    </w:lvl>
    <w:lvl w:ilvl="4" w:tplc="48BE2F6A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AEB4A8DA">
      <w:start w:val="1"/>
      <w:numFmt w:val="bullet"/>
      <w:lvlText w:val="-"/>
      <w:lvlJc w:val="left"/>
      <w:pPr>
        <w:ind w:left="4500" w:hanging="360"/>
      </w:pPr>
      <w:rPr>
        <w:rFonts w:ascii="Times New Roman" w:eastAsia="Times New Roman" w:hAnsi="Times New Roman" w:cs="Times New Roman"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8938C6"/>
    <w:multiLevelType w:val="hybridMultilevel"/>
    <w:tmpl w:val="4C84CC68"/>
    <w:lvl w:ilvl="0" w:tplc="B23C3346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C17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2086348"/>
    <w:multiLevelType w:val="multilevel"/>
    <w:tmpl w:val="FF54D3C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Bulletted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22E2081"/>
    <w:multiLevelType w:val="hybridMultilevel"/>
    <w:tmpl w:val="5C1034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F347F"/>
    <w:multiLevelType w:val="hybridMultilevel"/>
    <w:tmpl w:val="A0C2D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87521"/>
    <w:multiLevelType w:val="multilevel"/>
    <w:tmpl w:val="BC5824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85653F6"/>
    <w:multiLevelType w:val="hybridMultilevel"/>
    <w:tmpl w:val="93B85D5E"/>
    <w:lvl w:ilvl="0" w:tplc="A6DCF882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9BC04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9F87B0C"/>
    <w:multiLevelType w:val="multilevel"/>
    <w:tmpl w:val="188C119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4A8D546C"/>
    <w:multiLevelType w:val="hybridMultilevel"/>
    <w:tmpl w:val="583EB29C"/>
    <w:lvl w:ilvl="0" w:tplc="879C114E">
      <w:start w:val="1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9" w15:restartNumberingAfterBreak="0">
    <w:nsid w:val="4B4268EC"/>
    <w:multiLevelType w:val="hybridMultilevel"/>
    <w:tmpl w:val="D3249696"/>
    <w:lvl w:ilvl="0" w:tplc="FFFFFFFF">
      <w:start w:val="1"/>
      <w:numFmt w:val="bullet"/>
      <w:lvlText w:val=""/>
      <w:lvlJc w:val="left"/>
      <w:pPr>
        <w:tabs>
          <w:tab w:val="num" w:pos="737"/>
        </w:tabs>
        <w:ind w:left="851" w:hanging="39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742CC"/>
    <w:multiLevelType w:val="singleLevel"/>
    <w:tmpl w:val="ACE689CE"/>
    <w:lvl w:ilvl="0">
      <w:start w:val="1"/>
      <w:numFmt w:val="bullet"/>
      <w:lvlText w:val="-"/>
      <w:lvlJc w:val="left"/>
      <w:pPr>
        <w:tabs>
          <w:tab w:val="num" w:pos="2618"/>
        </w:tabs>
        <w:ind w:left="2618" w:hanging="360"/>
      </w:pPr>
      <w:rPr>
        <w:rFonts w:hint="default"/>
      </w:rPr>
    </w:lvl>
  </w:abstractNum>
  <w:abstractNum w:abstractNumId="31" w15:restartNumberingAfterBreak="0">
    <w:nsid w:val="527F282A"/>
    <w:multiLevelType w:val="hybridMultilevel"/>
    <w:tmpl w:val="85DA5A9C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44716"/>
    <w:multiLevelType w:val="hybridMultilevel"/>
    <w:tmpl w:val="52EA4C80"/>
    <w:lvl w:ilvl="0" w:tplc="3E084296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8904483"/>
    <w:multiLevelType w:val="hybridMultilevel"/>
    <w:tmpl w:val="C02AB0EA"/>
    <w:lvl w:ilvl="0" w:tplc="EF3A218E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006F47"/>
    <w:multiLevelType w:val="hybridMultilevel"/>
    <w:tmpl w:val="85348F4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702E5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000000"/>
      </w:rPr>
    </w:lvl>
    <w:lvl w:ilvl="2" w:tplc="FFFFFFF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5A86226F"/>
    <w:multiLevelType w:val="hybridMultilevel"/>
    <w:tmpl w:val="D3223D8E"/>
    <w:lvl w:ilvl="0" w:tplc="31C855D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5AB10CF7"/>
    <w:multiLevelType w:val="hybridMultilevel"/>
    <w:tmpl w:val="599C3ABC"/>
    <w:lvl w:ilvl="0" w:tplc="D05272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37755A"/>
    <w:multiLevelType w:val="multilevel"/>
    <w:tmpl w:val="261456D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9761FA0"/>
    <w:multiLevelType w:val="hybridMultilevel"/>
    <w:tmpl w:val="DA0816E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B38D2"/>
    <w:multiLevelType w:val="hybridMultilevel"/>
    <w:tmpl w:val="DBDE6D28"/>
    <w:lvl w:ilvl="0" w:tplc="D73807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5214F"/>
    <w:multiLevelType w:val="hybridMultilevel"/>
    <w:tmpl w:val="1ACE995E"/>
    <w:lvl w:ilvl="0" w:tplc="F7CE5AF0">
      <w:start w:val="1"/>
      <w:numFmt w:val="bullet"/>
      <w:lvlText w:val="-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A5F5D6B"/>
    <w:multiLevelType w:val="singleLevel"/>
    <w:tmpl w:val="ABDCA416"/>
    <w:lvl w:ilvl="0">
      <w:start w:val="1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b/>
        <w:i w:val="0"/>
        <w:sz w:val="28"/>
        <w:szCs w:val="28"/>
      </w:rPr>
    </w:lvl>
  </w:abstractNum>
  <w:abstractNum w:abstractNumId="42" w15:restartNumberingAfterBreak="0">
    <w:nsid w:val="7AA153E8"/>
    <w:multiLevelType w:val="hybridMultilevel"/>
    <w:tmpl w:val="7A7EC504"/>
    <w:lvl w:ilvl="0" w:tplc="0418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40"/>
  </w:num>
  <w:num w:numId="4">
    <w:abstractNumId w:val="15"/>
  </w:num>
  <w:num w:numId="5">
    <w:abstractNumId w:val="29"/>
  </w:num>
  <w:num w:numId="6">
    <w:abstractNumId w:val="1"/>
  </w:num>
  <w:num w:numId="7">
    <w:abstractNumId w:val="0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26"/>
  </w:num>
  <w:num w:numId="12">
    <w:abstractNumId w:val="20"/>
  </w:num>
  <w:num w:numId="13">
    <w:abstractNumId w:val="12"/>
  </w:num>
  <w:num w:numId="14">
    <w:abstractNumId w:val="13"/>
  </w:num>
  <w:num w:numId="15">
    <w:abstractNumId w:val="27"/>
  </w:num>
  <w:num w:numId="16">
    <w:abstractNumId w:val="23"/>
  </w:num>
  <w:num w:numId="17">
    <w:abstractNumId w:val="19"/>
  </w:num>
  <w:num w:numId="18">
    <w:abstractNumId w:val="18"/>
  </w:num>
  <w:num w:numId="19">
    <w:abstractNumId w:val="39"/>
  </w:num>
  <w:num w:numId="20">
    <w:abstractNumId w:val="35"/>
  </w:num>
  <w:num w:numId="21">
    <w:abstractNumId w:val="10"/>
  </w:num>
  <w:num w:numId="22">
    <w:abstractNumId w:val="31"/>
  </w:num>
  <w:num w:numId="23">
    <w:abstractNumId w:val="22"/>
  </w:num>
  <w:num w:numId="24">
    <w:abstractNumId w:val="42"/>
  </w:num>
  <w:num w:numId="25">
    <w:abstractNumId w:val="17"/>
  </w:num>
  <w:num w:numId="26">
    <w:abstractNumId w:val="11"/>
  </w:num>
  <w:num w:numId="27">
    <w:abstractNumId w:val="30"/>
  </w:num>
  <w:num w:numId="28">
    <w:abstractNumId w:val="28"/>
  </w:num>
  <w:num w:numId="29">
    <w:abstractNumId w:val="25"/>
  </w:num>
  <w:num w:numId="30">
    <w:abstractNumId w:val="41"/>
  </w:num>
  <w:num w:numId="31">
    <w:abstractNumId w:val="16"/>
  </w:num>
  <w:num w:numId="32">
    <w:abstractNumId w:val="38"/>
  </w:num>
  <w:num w:numId="33">
    <w:abstractNumId w:val="33"/>
  </w:num>
  <w:num w:numId="34">
    <w:abstractNumId w:val="36"/>
  </w:num>
  <w:num w:numId="35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1B"/>
    <w:rsid w:val="000079FE"/>
    <w:rsid w:val="0001209D"/>
    <w:rsid w:val="00012FD0"/>
    <w:rsid w:val="00013564"/>
    <w:rsid w:val="000333CB"/>
    <w:rsid w:val="00036340"/>
    <w:rsid w:val="00040CBB"/>
    <w:rsid w:val="0004150D"/>
    <w:rsid w:val="00057B8C"/>
    <w:rsid w:val="00060B4A"/>
    <w:rsid w:val="00066E74"/>
    <w:rsid w:val="00072F88"/>
    <w:rsid w:val="00073090"/>
    <w:rsid w:val="000761D1"/>
    <w:rsid w:val="00076822"/>
    <w:rsid w:val="0007688B"/>
    <w:rsid w:val="00077E9B"/>
    <w:rsid w:val="00080581"/>
    <w:rsid w:val="000901C6"/>
    <w:rsid w:val="000A010E"/>
    <w:rsid w:val="000A1631"/>
    <w:rsid w:val="000A5D7F"/>
    <w:rsid w:val="000B0B7D"/>
    <w:rsid w:val="000B3EA5"/>
    <w:rsid w:val="000B48C1"/>
    <w:rsid w:val="000B4985"/>
    <w:rsid w:val="000B62C6"/>
    <w:rsid w:val="000C18C0"/>
    <w:rsid w:val="000C26BE"/>
    <w:rsid w:val="000C2CE2"/>
    <w:rsid w:val="000C665D"/>
    <w:rsid w:val="000D2C2E"/>
    <w:rsid w:val="000D46F3"/>
    <w:rsid w:val="000D52BB"/>
    <w:rsid w:val="000F29AE"/>
    <w:rsid w:val="000F58D9"/>
    <w:rsid w:val="00100E7C"/>
    <w:rsid w:val="00104AB6"/>
    <w:rsid w:val="0011200A"/>
    <w:rsid w:val="00122C73"/>
    <w:rsid w:val="00126166"/>
    <w:rsid w:val="00134FFC"/>
    <w:rsid w:val="0013721A"/>
    <w:rsid w:val="001415AC"/>
    <w:rsid w:val="00142DA7"/>
    <w:rsid w:val="00145F8E"/>
    <w:rsid w:val="00150FD9"/>
    <w:rsid w:val="00162118"/>
    <w:rsid w:val="00175629"/>
    <w:rsid w:val="00176B06"/>
    <w:rsid w:val="001779C2"/>
    <w:rsid w:val="00180CCF"/>
    <w:rsid w:val="001817A9"/>
    <w:rsid w:val="00186920"/>
    <w:rsid w:val="001876EA"/>
    <w:rsid w:val="0019449F"/>
    <w:rsid w:val="001A27ED"/>
    <w:rsid w:val="001A7DDE"/>
    <w:rsid w:val="001B1840"/>
    <w:rsid w:val="001B294B"/>
    <w:rsid w:val="001B2BB9"/>
    <w:rsid w:val="001B47B7"/>
    <w:rsid w:val="001C5AE9"/>
    <w:rsid w:val="001D3DF2"/>
    <w:rsid w:val="001D4816"/>
    <w:rsid w:val="001D54F3"/>
    <w:rsid w:val="001D5AD5"/>
    <w:rsid w:val="001F1DDA"/>
    <w:rsid w:val="001F3A9C"/>
    <w:rsid w:val="001F7BC8"/>
    <w:rsid w:val="00212275"/>
    <w:rsid w:val="002122B8"/>
    <w:rsid w:val="00212687"/>
    <w:rsid w:val="0021702E"/>
    <w:rsid w:val="0021704C"/>
    <w:rsid w:val="002225E4"/>
    <w:rsid w:val="00223FB9"/>
    <w:rsid w:val="0022696B"/>
    <w:rsid w:val="00227E3B"/>
    <w:rsid w:val="002309FF"/>
    <w:rsid w:val="002311BD"/>
    <w:rsid w:val="00235A5A"/>
    <w:rsid w:val="00251A9B"/>
    <w:rsid w:val="00252A44"/>
    <w:rsid w:val="00254BFC"/>
    <w:rsid w:val="002554DE"/>
    <w:rsid w:val="002557C6"/>
    <w:rsid w:val="00261FCE"/>
    <w:rsid w:val="00262199"/>
    <w:rsid w:val="00262448"/>
    <w:rsid w:val="00265CF3"/>
    <w:rsid w:val="00267E31"/>
    <w:rsid w:val="00271524"/>
    <w:rsid w:val="002731E9"/>
    <w:rsid w:val="00275F58"/>
    <w:rsid w:val="002841D5"/>
    <w:rsid w:val="00284382"/>
    <w:rsid w:val="00287DE8"/>
    <w:rsid w:val="00291561"/>
    <w:rsid w:val="0029227F"/>
    <w:rsid w:val="002928F1"/>
    <w:rsid w:val="002A07AB"/>
    <w:rsid w:val="002A46C5"/>
    <w:rsid w:val="002B0AB9"/>
    <w:rsid w:val="002B0D99"/>
    <w:rsid w:val="002B2253"/>
    <w:rsid w:val="002B28F2"/>
    <w:rsid w:val="002C024D"/>
    <w:rsid w:val="002C4020"/>
    <w:rsid w:val="002C5643"/>
    <w:rsid w:val="002C7E5A"/>
    <w:rsid w:val="002D414A"/>
    <w:rsid w:val="002E179F"/>
    <w:rsid w:val="002E4274"/>
    <w:rsid w:val="002E63B4"/>
    <w:rsid w:val="002F0905"/>
    <w:rsid w:val="002F11D8"/>
    <w:rsid w:val="002F2330"/>
    <w:rsid w:val="002F3B98"/>
    <w:rsid w:val="002F479C"/>
    <w:rsid w:val="002F4F9B"/>
    <w:rsid w:val="002F5373"/>
    <w:rsid w:val="002F5807"/>
    <w:rsid w:val="002F78F3"/>
    <w:rsid w:val="00300430"/>
    <w:rsid w:val="003066D5"/>
    <w:rsid w:val="003075C5"/>
    <w:rsid w:val="003178AB"/>
    <w:rsid w:val="00317CCA"/>
    <w:rsid w:val="0032358F"/>
    <w:rsid w:val="00330027"/>
    <w:rsid w:val="00332597"/>
    <w:rsid w:val="00332A03"/>
    <w:rsid w:val="00334A14"/>
    <w:rsid w:val="00341E44"/>
    <w:rsid w:val="00345394"/>
    <w:rsid w:val="00345737"/>
    <w:rsid w:val="00356599"/>
    <w:rsid w:val="0035687E"/>
    <w:rsid w:val="00363F5D"/>
    <w:rsid w:val="00373580"/>
    <w:rsid w:val="00380A39"/>
    <w:rsid w:val="00382B46"/>
    <w:rsid w:val="0038328E"/>
    <w:rsid w:val="0039237B"/>
    <w:rsid w:val="00392CD0"/>
    <w:rsid w:val="003936D4"/>
    <w:rsid w:val="00397D6D"/>
    <w:rsid w:val="003A5730"/>
    <w:rsid w:val="003A5D6A"/>
    <w:rsid w:val="003A69AA"/>
    <w:rsid w:val="003B2033"/>
    <w:rsid w:val="003B4CA2"/>
    <w:rsid w:val="003B51D0"/>
    <w:rsid w:val="003B7481"/>
    <w:rsid w:val="003B79F0"/>
    <w:rsid w:val="003C18D0"/>
    <w:rsid w:val="003C4417"/>
    <w:rsid w:val="003D0B32"/>
    <w:rsid w:val="003D0E0D"/>
    <w:rsid w:val="003D4B50"/>
    <w:rsid w:val="003D6115"/>
    <w:rsid w:val="003E0645"/>
    <w:rsid w:val="003E0707"/>
    <w:rsid w:val="003E383A"/>
    <w:rsid w:val="003F0415"/>
    <w:rsid w:val="003F4339"/>
    <w:rsid w:val="003F6F31"/>
    <w:rsid w:val="00403CE7"/>
    <w:rsid w:val="00420E6D"/>
    <w:rsid w:val="0042182A"/>
    <w:rsid w:val="00422987"/>
    <w:rsid w:val="00441611"/>
    <w:rsid w:val="00441F0C"/>
    <w:rsid w:val="004448AF"/>
    <w:rsid w:val="00447C7C"/>
    <w:rsid w:val="00452DBB"/>
    <w:rsid w:val="00453B96"/>
    <w:rsid w:val="004613AE"/>
    <w:rsid w:val="00463AC2"/>
    <w:rsid w:val="004640DD"/>
    <w:rsid w:val="00465F60"/>
    <w:rsid w:val="00471350"/>
    <w:rsid w:val="004746A5"/>
    <w:rsid w:val="00474729"/>
    <w:rsid w:val="00475FB6"/>
    <w:rsid w:val="00485C80"/>
    <w:rsid w:val="004903C3"/>
    <w:rsid w:val="00492709"/>
    <w:rsid w:val="00492B61"/>
    <w:rsid w:val="00493495"/>
    <w:rsid w:val="004964AA"/>
    <w:rsid w:val="004A440A"/>
    <w:rsid w:val="004C4ADF"/>
    <w:rsid w:val="004C5A04"/>
    <w:rsid w:val="004D14D8"/>
    <w:rsid w:val="004D34AA"/>
    <w:rsid w:val="004D5FF9"/>
    <w:rsid w:val="004E0F9E"/>
    <w:rsid w:val="004E1FDB"/>
    <w:rsid w:val="004E5EE5"/>
    <w:rsid w:val="004F671B"/>
    <w:rsid w:val="00506F68"/>
    <w:rsid w:val="00511947"/>
    <w:rsid w:val="00516EFF"/>
    <w:rsid w:val="00517A56"/>
    <w:rsid w:val="005220EA"/>
    <w:rsid w:val="00523C7F"/>
    <w:rsid w:val="00524B14"/>
    <w:rsid w:val="00533105"/>
    <w:rsid w:val="00535233"/>
    <w:rsid w:val="00542F13"/>
    <w:rsid w:val="00547355"/>
    <w:rsid w:val="00562FEC"/>
    <w:rsid w:val="00565B0F"/>
    <w:rsid w:val="0057081A"/>
    <w:rsid w:val="0057424F"/>
    <w:rsid w:val="00581094"/>
    <w:rsid w:val="00585770"/>
    <w:rsid w:val="00592C01"/>
    <w:rsid w:val="00594368"/>
    <w:rsid w:val="00595F39"/>
    <w:rsid w:val="005A30F6"/>
    <w:rsid w:val="005A5088"/>
    <w:rsid w:val="005A7221"/>
    <w:rsid w:val="005B160C"/>
    <w:rsid w:val="005B773F"/>
    <w:rsid w:val="005C007B"/>
    <w:rsid w:val="005C67BC"/>
    <w:rsid w:val="005C7A2B"/>
    <w:rsid w:val="005D4DD4"/>
    <w:rsid w:val="005D6F01"/>
    <w:rsid w:val="005E1C9F"/>
    <w:rsid w:val="005E3D9F"/>
    <w:rsid w:val="005E53D8"/>
    <w:rsid w:val="005E780B"/>
    <w:rsid w:val="005F06C9"/>
    <w:rsid w:val="005F13F4"/>
    <w:rsid w:val="005F2B00"/>
    <w:rsid w:val="005F54F4"/>
    <w:rsid w:val="00600DCF"/>
    <w:rsid w:val="00601AF0"/>
    <w:rsid w:val="006046EA"/>
    <w:rsid w:val="00605ED6"/>
    <w:rsid w:val="006064DE"/>
    <w:rsid w:val="00610E9C"/>
    <w:rsid w:val="00615D2F"/>
    <w:rsid w:val="00622EBD"/>
    <w:rsid w:val="0062375D"/>
    <w:rsid w:val="00623958"/>
    <w:rsid w:val="0062675F"/>
    <w:rsid w:val="00630807"/>
    <w:rsid w:val="006310D6"/>
    <w:rsid w:val="006420EF"/>
    <w:rsid w:val="006459E4"/>
    <w:rsid w:val="00647FB1"/>
    <w:rsid w:val="00650685"/>
    <w:rsid w:val="00650B99"/>
    <w:rsid w:val="006565C0"/>
    <w:rsid w:val="00660716"/>
    <w:rsid w:val="00666866"/>
    <w:rsid w:val="00671F89"/>
    <w:rsid w:val="0069201D"/>
    <w:rsid w:val="006977E0"/>
    <w:rsid w:val="006A078E"/>
    <w:rsid w:val="006A51E4"/>
    <w:rsid w:val="006B2097"/>
    <w:rsid w:val="006B3218"/>
    <w:rsid w:val="006B3542"/>
    <w:rsid w:val="006B3BE1"/>
    <w:rsid w:val="006C3E0F"/>
    <w:rsid w:val="006D422A"/>
    <w:rsid w:val="006D4CA4"/>
    <w:rsid w:val="006D5F43"/>
    <w:rsid w:val="006E060B"/>
    <w:rsid w:val="006E252D"/>
    <w:rsid w:val="006E57B0"/>
    <w:rsid w:val="006F2904"/>
    <w:rsid w:val="006F2F72"/>
    <w:rsid w:val="007043F4"/>
    <w:rsid w:val="00707E7A"/>
    <w:rsid w:val="00710D2E"/>
    <w:rsid w:val="00713744"/>
    <w:rsid w:val="00721DAC"/>
    <w:rsid w:val="00723FBF"/>
    <w:rsid w:val="0072456E"/>
    <w:rsid w:val="0074435E"/>
    <w:rsid w:val="00746D45"/>
    <w:rsid w:val="00750215"/>
    <w:rsid w:val="0075068E"/>
    <w:rsid w:val="007516B2"/>
    <w:rsid w:val="00752ADA"/>
    <w:rsid w:val="00753D62"/>
    <w:rsid w:val="007626EF"/>
    <w:rsid w:val="00762921"/>
    <w:rsid w:val="0078291E"/>
    <w:rsid w:val="00784BF1"/>
    <w:rsid w:val="00784D8E"/>
    <w:rsid w:val="0079137C"/>
    <w:rsid w:val="007A09A6"/>
    <w:rsid w:val="007A5187"/>
    <w:rsid w:val="007B0098"/>
    <w:rsid w:val="007B1452"/>
    <w:rsid w:val="007C141E"/>
    <w:rsid w:val="007C3399"/>
    <w:rsid w:val="007E332E"/>
    <w:rsid w:val="007F28E3"/>
    <w:rsid w:val="007F56E6"/>
    <w:rsid w:val="007F59E9"/>
    <w:rsid w:val="0080499D"/>
    <w:rsid w:val="00805C7C"/>
    <w:rsid w:val="00805FDE"/>
    <w:rsid w:val="00810184"/>
    <w:rsid w:val="00811123"/>
    <w:rsid w:val="0081532C"/>
    <w:rsid w:val="00816555"/>
    <w:rsid w:val="00824959"/>
    <w:rsid w:val="00833D34"/>
    <w:rsid w:val="00835D79"/>
    <w:rsid w:val="00844509"/>
    <w:rsid w:val="00844A39"/>
    <w:rsid w:val="00845C46"/>
    <w:rsid w:val="00852362"/>
    <w:rsid w:val="00852596"/>
    <w:rsid w:val="00853E46"/>
    <w:rsid w:val="0085747E"/>
    <w:rsid w:val="00857958"/>
    <w:rsid w:val="00861CE2"/>
    <w:rsid w:val="00872004"/>
    <w:rsid w:val="00875EE9"/>
    <w:rsid w:val="00876793"/>
    <w:rsid w:val="008777BE"/>
    <w:rsid w:val="0088106B"/>
    <w:rsid w:val="00882D7E"/>
    <w:rsid w:val="008855D4"/>
    <w:rsid w:val="0088764C"/>
    <w:rsid w:val="00890894"/>
    <w:rsid w:val="008973CB"/>
    <w:rsid w:val="008A251B"/>
    <w:rsid w:val="008A4C5E"/>
    <w:rsid w:val="008B0CAE"/>
    <w:rsid w:val="008B0E8F"/>
    <w:rsid w:val="008B14A1"/>
    <w:rsid w:val="008D4A35"/>
    <w:rsid w:val="008D751C"/>
    <w:rsid w:val="008E4C94"/>
    <w:rsid w:val="008F17E7"/>
    <w:rsid w:val="008F35FE"/>
    <w:rsid w:val="00902CAC"/>
    <w:rsid w:val="0090468B"/>
    <w:rsid w:val="00905E08"/>
    <w:rsid w:val="00910EDD"/>
    <w:rsid w:val="00915283"/>
    <w:rsid w:val="009179F0"/>
    <w:rsid w:val="009227B4"/>
    <w:rsid w:val="00924798"/>
    <w:rsid w:val="0093052E"/>
    <w:rsid w:val="00935309"/>
    <w:rsid w:val="00940987"/>
    <w:rsid w:val="0094207E"/>
    <w:rsid w:val="00947615"/>
    <w:rsid w:val="00947649"/>
    <w:rsid w:val="00947C95"/>
    <w:rsid w:val="00951BE0"/>
    <w:rsid w:val="00952E15"/>
    <w:rsid w:val="00952FD7"/>
    <w:rsid w:val="00957A56"/>
    <w:rsid w:val="00957C24"/>
    <w:rsid w:val="009637B4"/>
    <w:rsid w:val="00971F70"/>
    <w:rsid w:val="00972358"/>
    <w:rsid w:val="00972507"/>
    <w:rsid w:val="00972C50"/>
    <w:rsid w:val="00975340"/>
    <w:rsid w:val="00975402"/>
    <w:rsid w:val="00980271"/>
    <w:rsid w:val="00981E3F"/>
    <w:rsid w:val="009834B5"/>
    <w:rsid w:val="00984EC4"/>
    <w:rsid w:val="00985E4A"/>
    <w:rsid w:val="009944A1"/>
    <w:rsid w:val="0099474B"/>
    <w:rsid w:val="00995566"/>
    <w:rsid w:val="009A1B65"/>
    <w:rsid w:val="009A67FC"/>
    <w:rsid w:val="009B21A2"/>
    <w:rsid w:val="009B29D5"/>
    <w:rsid w:val="009B5B99"/>
    <w:rsid w:val="009B6BAF"/>
    <w:rsid w:val="009B6CB2"/>
    <w:rsid w:val="009C0E0D"/>
    <w:rsid w:val="009C3CF1"/>
    <w:rsid w:val="009C581F"/>
    <w:rsid w:val="009C69F7"/>
    <w:rsid w:val="009D5044"/>
    <w:rsid w:val="009D6E53"/>
    <w:rsid w:val="009D77D4"/>
    <w:rsid w:val="009E08D3"/>
    <w:rsid w:val="009E5967"/>
    <w:rsid w:val="009F534D"/>
    <w:rsid w:val="009F61DB"/>
    <w:rsid w:val="00A0126F"/>
    <w:rsid w:val="00A03F58"/>
    <w:rsid w:val="00A043B5"/>
    <w:rsid w:val="00A12A25"/>
    <w:rsid w:val="00A1416C"/>
    <w:rsid w:val="00A14AD8"/>
    <w:rsid w:val="00A177EB"/>
    <w:rsid w:val="00A24B77"/>
    <w:rsid w:val="00A25FDA"/>
    <w:rsid w:val="00A27B35"/>
    <w:rsid w:val="00A30F3F"/>
    <w:rsid w:val="00A34636"/>
    <w:rsid w:val="00A36C86"/>
    <w:rsid w:val="00A36FD4"/>
    <w:rsid w:val="00A41FF7"/>
    <w:rsid w:val="00A42719"/>
    <w:rsid w:val="00A46297"/>
    <w:rsid w:val="00A47C62"/>
    <w:rsid w:val="00A47F0B"/>
    <w:rsid w:val="00A50EFE"/>
    <w:rsid w:val="00A53132"/>
    <w:rsid w:val="00A53A8B"/>
    <w:rsid w:val="00A54D44"/>
    <w:rsid w:val="00A5793C"/>
    <w:rsid w:val="00A7064D"/>
    <w:rsid w:val="00A71354"/>
    <w:rsid w:val="00A7214D"/>
    <w:rsid w:val="00A749DF"/>
    <w:rsid w:val="00A765E8"/>
    <w:rsid w:val="00A8327A"/>
    <w:rsid w:val="00A86965"/>
    <w:rsid w:val="00AA7F72"/>
    <w:rsid w:val="00AB311E"/>
    <w:rsid w:val="00AB316F"/>
    <w:rsid w:val="00AB31CE"/>
    <w:rsid w:val="00AC10E0"/>
    <w:rsid w:val="00AC525C"/>
    <w:rsid w:val="00AC7C92"/>
    <w:rsid w:val="00AD0655"/>
    <w:rsid w:val="00AD2CF3"/>
    <w:rsid w:val="00AD4B7E"/>
    <w:rsid w:val="00AD5131"/>
    <w:rsid w:val="00AD5640"/>
    <w:rsid w:val="00AE3C46"/>
    <w:rsid w:val="00AE67A2"/>
    <w:rsid w:val="00AF18F4"/>
    <w:rsid w:val="00AF2235"/>
    <w:rsid w:val="00AF356E"/>
    <w:rsid w:val="00B012F9"/>
    <w:rsid w:val="00B02DAD"/>
    <w:rsid w:val="00B0483E"/>
    <w:rsid w:val="00B06A39"/>
    <w:rsid w:val="00B06FA6"/>
    <w:rsid w:val="00B07459"/>
    <w:rsid w:val="00B13AF6"/>
    <w:rsid w:val="00B153B6"/>
    <w:rsid w:val="00B16B6F"/>
    <w:rsid w:val="00B179D9"/>
    <w:rsid w:val="00B17A28"/>
    <w:rsid w:val="00B20882"/>
    <w:rsid w:val="00B20CFE"/>
    <w:rsid w:val="00B24C3D"/>
    <w:rsid w:val="00B24CFF"/>
    <w:rsid w:val="00B33E77"/>
    <w:rsid w:val="00B37A8A"/>
    <w:rsid w:val="00B43E79"/>
    <w:rsid w:val="00B51BAC"/>
    <w:rsid w:val="00B52860"/>
    <w:rsid w:val="00B531B3"/>
    <w:rsid w:val="00B5343A"/>
    <w:rsid w:val="00B536A9"/>
    <w:rsid w:val="00B62BA9"/>
    <w:rsid w:val="00B63D4A"/>
    <w:rsid w:val="00B71B22"/>
    <w:rsid w:val="00B75500"/>
    <w:rsid w:val="00B75989"/>
    <w:rsid w:val="00B76C61"/>
    <w:rsid w:val="00B8003A"/>
    <w:rsid w:val="00B81C47"/>
    <w:rsid w:val="00B863DF"/>
    <w:rsid w:val="00B9256D"/>
    <w:rsid w:val="00B96568"/>
    <w:rsid w:val="00B966A7"/>
    <w:rsid w:val="00B96E6B"/>
    <w:rsid w:val="00B96F0C"/>
    <w:rsid w:val="00BA5104"/>
    <w:rsid w:val="00BA7ABF"/>
    <w:rsid w:val="00BB11E2"/>
    <w:rsid w:val="00BB2E1A"/>
    <w:rsid w:val="00BB3A6F"/>
    <w:rsid w:val="00BB4B6A"/>
    <w:rsid w:val="00BB4ED1"/>
    <w:rsid w:val="00BB6BC3"/>
    <w:rsid w:val="00BC023D"/>
    <w:rsid w:val="00BC4470"/>
    <w:rsid w:val="00BD0E4E"/>
    <w:rsid w:val="00BE0E98"/>
    <w:rsid w:val="00BE1364"/>
    <w:rsid w:val="00BE26EA"/>
    <w:rsid w:val="00BE56A6"/>
    <w:rsid w:val="00BF201E"/>
    <w:rsid w:val="00C01352"/>
    <w:rsid w:val="00C0356C"/>
    <w:rsid w:val="00C03EFC"/>
    <w:rsid w:val="00C11C8E"/>
    <w:rsid w:val="00C14154"/>
    <w:rsid w:val="00C17DD0"/>
    <w:rsid w:val="00C23ACF"/>
    <w:rsid w:val="00C2452B"/>
    <w:rsid w:val="00C2500F"/>
    <w:rsid w:val="00C46663"/>
    <w:rsid w:val="00C46E96"/>
    <w:rsid w:val="00C50DCE"/>
    <w:rsid w:val="00C51C4D"/>
    <w:rsid w:val="00C553FB"/>
    <w:rsid w:val="00C57578"/>
    <w:rsid w:val="00C57997"/>
    <w:rsid w:val="00C57F96"/>
    <w:rsid w:val="00C62ABD"/>
    <w:rsid w:val="00C643D1"/>
    <w:rsid w:val="00C656DB"/>
    <w:rsid w:val="00C65B37"/>
    <w:rsid w:val="00C665C0"/>
    <w:rsid w:val="00C77910"/>
    <w:rsid w:val="00C8088D"/>
    <w:rsid w:val="00C816E8"/>
    <w:rsid w:val="00C84710"/>
    <w:rsid w:val="00C84FB4"/>
    <w:rsid w:val="00C85770"/>
    <w:rsid w:val="00C864E4"/>
    <w:rsid w:val="00C87EB9"/>
    <w:rsid w:val="00C93E5A"/>
    <w:rsid w:val="00C95483"/>
    <w:rsid w:val="00C95496"/>
    <w:rsid w:val="00C9646D"/>
    <w:rsid w:val="00CA1D6E"/>
    <w:rsid w:val="00CA1E1C"/>
    <w:rsid w:val="00CA2641"/>
    <w:rsid w:val="00CA5D58"/>
    <w:rsid w:val="00CB1340"/>
    <w:rsid w:val="00CB2394"/>
    <w:rsid w:val="00CB555B"/>
    <w:rsid w:val="00CC50A4"/>
    <w:rsid w:val="00CC73EF"/>
    <w:rsid w:val="00CC76EE"/>
    <w:rsid w:val="00CC7E1B"/>
    <w:rsid w:val="00CD091D"/>
    <w:rsid w:val="00CD0CAC"/>
    <w:rsid w:val="00CD4EA7"/>
    <w:rsid w:val="00CE4712"/>
    <w:rsid w:val="00CE6C2E"/>
    <w:rsid w:val="00CF00B7"/>
    <w:rsid w:val="00CF2541"/>
    <w:rsid w:val="00CF2A81"/>
    <w:rsid w:val="00CF605C"/>
    <w:rsid w:val="00CF6661"/>
    <w:rsid w:val="00D04160"/>
    <w:rsid w:val="00D04C3D"/>
    <w:rsid w:val="00D0776A"/>
    <w:rsid w:val="00D106A3"/>
    <w:rsid w:val="00D11484"/>
    <w:rsid w:val="00D12803"/>
    <w:rsid w:val="00D12A3A"/>
    <w:rsid w:val="00D14226"/>
    <w:rsid w:val="00D2083A"/>
    <w:rsid w:val="00D23A1C"/>
    <w:rsid w:val="00D25D6C"/>
    <w:rsid w:val="00D26C08"/>
    <w:rsid w:val="00D33349"/>
    <w:rsid w:val="00D50837"/>
    <w:rsid w:val="00D51C66"/>
    <w:rsid w:val="00D56BE7"/>
    <w:rsid w:val="00D62C6E"/>
    <w:rsid w:val="00D71298"/>
    <w:rsid w:val="00D7408B"/>
    <w:rsid w:val="00D76E1A"/>
    <w:rsid w:val="00D8645D"/>
    <w:rsid w:val="00D9142A"/>
    <w:rsid w:val="00DA12DF"/>
    <w:rsid w:val="00DA5D3E"/>
    <w:rsid w:val="00DA756F"/>
    <w:rsid w:val="00DB0DE1"/>
    <w:rsid w:val="00DC3215"/>
    <w:rsid w:val="00DC47DA"/>
    <w:rsid w:val="00DD16AF"/>
    <w:rsid w:val="00DD1E81"/>
    <w:rsid w:val="00DD4BC2"/>
    <w:rsid w:val="00DD4CC2"/>
    <w:rsid w:val="00DD7A62"/>
    <w:rsid w:val="00DE3A48"/>
    <w:rsid w:val="00DE72A0"/>
    <w:rsid w:val="00DE72ED"/>
    <w:rsid w:val="00DF275F"/>
    <w:rsid w:val="00DF7D37"/>
    <w:rsid w:val="00E01F79"/>
    <w:rsid w:val="00E03D92"/>
    <w:rsid w:val="00E1084B"/>
    <w:rsid w:val="00E24C8F"/>
    <w:rsid w:val="00E25CFB"/>
    <w:rsid w:val="00E26CFD"/>
    <w:rsid w:val="00E34723"/>
    <w:rsid w:val="00E37CA7"/>
    <w:rsid w:val="00E41F32"/>
    <w:rsid w:val="00E4434E"/>
    <w:rsid w:val="00E45858"/>
    <w:rsid w:val="00E50D91"/>
    <w:rsid w:val="00E515A2"/>
    <w:rsid w:val="00E56A6F"/>
    <w:rsid w:val="00E57146"/>
    <w:rsid w:val="00E65278"/>
    <w:rsid w:val="00E6570A"/>
    <w:rsid w:val="00E73D2F"/>
    <w:rsid w:val="00E73EF1"/>
    <w:rsid w:val="00E74741"/>
    <w:rsid w:val="00E75B37"/>
    <w:rsid w:val="00E75FD6"/>
    <w:rsid w:val="00E80BA0"/>
    <w:rsid w:val="00E826D8"/>
    <w:rsid w:val="00E85491"/>
    <w:rsid w:val="00E87C42"/>
    <w:rsid w:val="00E922CE"/>
    <w:rsid w:val="00E92ECA"/>
    <w:rsid w:val="00E9776A"/>
    <w:rsid w:val="00E97C8A"/>
    <w:rsid w:val="00EA4AA3"/>
    <w:rsid w:val="00EA7C9B"/>
    <w:rsid w:val="00EA7F3E"/>
    <w:rsid w:val="00EB135B"/>
    <w:rsid w:val="00EB375F"/>
    <w:rsid w:val="00EB5892"/>
    <w:rsid w:val="00EB6BF8"/>
    <w:rsid w:val="00EC05F5"/>
    <w:rsid w:val="00EC2FA5"/>
    <w:rsid w:val="00EC4D30"/>
    <w:rsid w:val="00ED25AA"/>
    <w:rsid w:val="00ED4F46"/>
    <w:rsid w:val="00ED6490"/>
    <w:rsid w:val="00ED6D60"/>
    <w:rsid w:val="00EE0A2E"/>
    <w:rsid w:val="00EE17BD"/>
    <w:rsid w:val="00EE4DDA"/>
    <w:rsid w:val="00EE521A"/>
    <w:rsid w:val="00EF1048"/>
    <w:rsid w:val="00EF1139"/>
    <w:rsid w:val="00EF69BB"/>
    <w:rsid w:val="00F00714"/>
    <w:rsid w:val="00F01027"/>
    <w:rsid w:val="00F0275E"/>
    <w:rsid w:val="00F02B6E"/>
    <w:rsid w:val="00F02FE7"/>
    <w:rsid w:val="00F06238"/>
    <w:rsid w:val="00F1375E"/>
    <w:rsid w:val="00F228D9"/>
    <w:rsid w:val="00F2432D"/>
    <w:rsid w:val="00F30739"/>
    <w:rsid w:val="00F35E9C"/>
    <w:rsid w:val="00F36DC0"/>
    <w:rsid w:val="00F4026C"/>
    <w:rsid w:val="00F403CE"/>
    <w:rsid w:val="00F40964"/>
    <w:rsid w:val="00F44127"/>
    <w:rsid w:val="00F50F71"/>
    <w:rsid w:val="00F555DC"/>
    <w:rsid w:val="00F60738"/>
    <w:rsid w:val="00F616BE"/>
    <w:rsid w:val="00F62D02"/>
    <w:rsid w:val="00F62D58"/>
    <w:rsid w:val="00F630DC"/>
    <w:rsid w:val="00F66660"/>
    <w:rsid w:val="00F669E3"/>
    <w:rsid w:val="00F70197"/>
    <w:rsid w:val="00F70C41"/>
    <w:rsid w:val="00F70FA0"/>
    <w:rsid w:val="00F7583F"/>
    <w:rsid w:val="00F76B19"/>
    <w:rsid w:val="00F831F9"/>
    <w:rsid w:val="00F84F3C"/>
    <w:rsid w:val="00F97F9E"/>
    <w:rsid w:val="00FA5305"/>
    <w:rsid w:val="00FB1FC7"/>
    <w:rsid w:val="00FB3DE4"/>
    <w:rsid w:val="00FB40B7"/>
    <w:rsid w:val="00FB4209"/>
    <w:rsid w:val="00FB5F78"/>
    <w:rsid w:val="00FB6E4F"/>
    <w:rsid w:val="00FC072E"/>
    <w:rsid w:val="00FC1D7B"/>
    <w:rsid w:val="00FC1E38"/>
    <w:rsid w:val="00FC57CC"/>
    <w:rsid w:val="00FC6220"/>
    <w:rsid w:val="00FD0264"/>
    <w:rsid w:val="00FD3CDB"/>
    <w:rsid w:val="00FD3DC3"/>
    <w:rsid w:val="00FD4E57"/>
    <w:rsid w:val="00FE0AD2"/>
    <w:rsid w:val="00FE2086"/>
    <w:rsid w:val="00FE3903"/>
    <w:rsid w:val="00FE5672"/>
    <w:rsid w:val="00FF2264"/>
    <w:rsid w:val="00FF2C03"/>
    <w:rsid w:val="00FF557D"/>
    <w:rsid w:val="00FF79E4"/>
    <w:rsid w:val="00FF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474320F"/>
  <w15:docId w15:val="{DE30CC46-08EB-47AE-97C9-B29DD809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9D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B21A2"/>
    <w:pPr>
      <w:keepNext/>
      <w:suppressAutoHyphens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lang w:val="en-AU" w:eastAsia="en-US"/>
    </w:rPr>
  </w:style>
  <w:style w:type="paragraph" w:styleId="Heading2">
    <w:name w:val="heading 2"/>
    <w:basedOn w:val="Normal"/>
    <w:next w:val="Normal"/>
    <w:link w:val="Heading2Char1"/>
    <w:qFormat/>
    <w:rsid w:val="009B21A2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A462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A46297"/>
    <w:pPr>
      <w:keepNext/>
      <w:suppressAutoHyphens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A46297"/>
    <w:pPr>
      <w:suppressAutoHyphens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o-RO" w:eastAsia="en-US"/>
    </w:rPr>
  </w:style>
  <w:style w:type="paragraph" w:styleId="Heading6">
    <w:name w:val="heading 6"/>
    <w:basedOn w:val="Normal"/>
    <w:next w:val="Normal"/>
    <w:link w:val="Heading6Char"/>
    <w:qFormat/>
    <w:rsid w:val="00A46297"/>
    <w:pPr>
      <w:keepNext/>
      <w:suppressAutoHyphens w:val="0"/>
      <w:spacing w:after="0" w:line="360" w:lineRule="auto"/>
      <w:outlineLvl w:val="5"/>
    </w:pPr>
    <w:rPr>
      <w:rFonts w:ascii="Arial" w:eastAsia="Times New Roman" w:hAnsi="Arial" w:cs="Arial"/>
      <w:b/>
      <w:color w:val="0000FF"/>
      <w:sz w:val="24"/>
      <w:szCs w:val="24"/>
      <w:lang w:val="ro-RO" w:eastAsia="ro-RO"/>
    </w:rPr>
  </w:style>
  <w:style w:type="paragraph" w:styleId="Heading7">
    <w:name w:val="heading 7"/>
    <w:basedOn w:val="Normal"/>
    <w:next w:val="Normal"/>
    <w:link w:val="Heading7Char"/>
    <w:qFormat/>
    <w:rsid w:val="00A46297"/>
    <w:pPr>
      <w:suppressAutoHyphens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o-RO" w:eastAsia="en-US"/>
    </w:rPr>
  </w:style>
  <w:style w:type="paragraph" w:styleId="Heading8">
    <w:name w:val="heading 8"/>
    <w:basedOn w:val="Normal"/>
    <w:next w:val="Normal"/>
    <w:link w:val="Heading8Char"/>
    <w:qFormat/>
    <w:rsid w:val="00A46297"/>
    <w:pPr>
      <w:keepNext/>
      <w:suppressAutoHyphens w:val="0"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FF0000"/>
      <w:sz w:val="32"/>
      <w:szCs w:val="24"/>
      <w:lang w:val="ro-RO" w:eastAsia="en-US"/>
    </w:rPr>
  </w:style>
  <w:style w:type="paragraph" w:styleId="Heading9">
    <w:name w:val="heading 9"/>
    <w:basedOn w:val="Normal"/>
    <w:next w:val="Normal"/>
    <w:link w:val="Heading9Char"/>
    <w:qFormat/>
    <w:rsid w:val="00A46297"/>
    <w:pPr>
      <w:keepNext/>
      <w:suppressAutoHyphens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32"/>
      <w:szCs w:val="24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A749DF"/>
  </w:style>
  <w:style w:type="character" w:customStyle="1" w:styleId="WW-Absatz-Standardschriftart">
    <w:name w:val="WW-Absatz-Standardschriftart"/>
    <w:rsid w:val="00A749DF"/>
  </w:style>
  <w:style w:type="character" w:customStyle="1" w:styleId="WW-Absatz-Standardschriftart1">
    <w:name w:val="WW-Absatz-Standardschriftart1"/>
    <w:rsid w:val="00A749DF"/>
  </w:style>
  <w:style w:type="character" w:customStyle="1" w:styleId="WW-Absatz-Standardschriftart11">
    <w:name w:val="WW-Absatz-Standardschriftart11"/>
    <w:rsid w:val="00A749DF"/>
  </w:style>
  <w:style w:type="character" w:customStyle="1" w:styleId="WW-Absatz-Standardschriftart111">
    <w:name w:val="WW-Absatz-Standardschriftart111"/>
    <w:rsid w:val="00A749DF"/>
  </w:style>
  <w:style w:type="character" w:customStyle="1" w:styleId="WW-Absatz-Standardschriftart1111">
    <w:name w:val="WW-Absatz-Standardschriftart1111"/>
    <w:rsid w:val="00A749DF"/>
  </w:style>
  <w:style w:type="character" w:customStyle="1" w:styleId="Fontdeparagrafimplicit4">
    <w:name w:val="Font de paragraf implicit4"/>
    <w:rsid w:val="00A749DF"/>
  </w:style>
  <w:style w:type="character" w:customStyle="1" w:styleId="Fontdeparagrafimplicit3">
    <w:name w:val="Font de paragraf implicit3"/>
    <w:rsid w:val="00A749DF"/>
  </w:style>
  <w:style w:type="character" w:customStyle="1" w:styleId="Fontdeparagrafimplicit2">
    <w:name w:val="Font de paragraf implicit2"/>
    <w:rsid w:val="00A749DF"/>
  </w:style>
  <w:style w:type="character" w:customStyle="1" w:styleId="Fontdeparagrafimplicit1">
    <w:name w:val="Font de paragraf implicit1"/>
    <w:rsid w:val="00A749DF"/>
  </w:style>
  <w:style w:type="character" w:customStyle="1" w:styleId="AntetCaracter">
    <w:name w:val="Antet Caracter"/>
    <w:basedOn w:val="Fontdeparagrafimplicit1"/>
    <w:rsid w:val="00A749DF"/>
  </w:style>
  <w:style w:type="character" w:customStyle="1" w:styleId="SubsolCaracter">
    <w:name w:val="Subsol Caracter"/>
    <w:basedOn w:val="Fontdeparagrafimplicit1"/>
    <w:uiPriority w:val="99"/>
    <w:rsid w:val="00A749DF"/>
  </w:style>
  <w:style w:type="character" w:customStyle="1" w:styleId="TextnBalonCaracter">
    <w:name w:val="Text în Balon Caracter"/>
    <w:rsid w:val="00A749D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A749D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1"/>
    <w:qFormat/>
    <w:rsid w:val="00A749DF"/>
    <w:pPr>
      <w:spacing w:after="120"/>
    </w:pPr>
  </w:style>
  <w:style w:type="paragraph" w:styleId="List">
    <w:name w:val="List"/>
    <w:basedOn w:val="BodyText"/>
    <w:rsid w:val="00A749DF"/>
    <w:rPr>
      <w:rFonts w:cs="Tahoma"/>
    </w:rPr>
  </w:style>
  <w:style w:type="paragraph" w:customStyle="1" w:styleId="Legend1">
    <w:name w:val="Legendă1"/>
    <w:basedOn w:val="Normal"/>
    <w:rsid w:val="00A749D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A749DF"/>
    <w:pPr>
      <w:suppressLineNumbers/>
    </w:pPr>
    <w:rPr>
      <w:rFonts w:cs="Tahoma"/>
    </w:rPr>
  </w:style>
  <w:style w:type="paragraph" w:styleId="Header">
    <w:name w:val="header"/>
    <w:basedOn w:val="Normal"/>
    <w:uiPriority w:val="99"/>
    <w:rsid w:val="00A749D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rsid w:val="00A749DF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rsid w:val="00A749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A749DF"/>
    <w:pPr>
      <w:spacing w:before="280"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rsid w:val="00A749DF"/>
    <w:pPr>
      <w:suppressLineNumbers/>
    </w:pPr>
  </w:style>
  <w:style w:type="paragraph" w:customStyle="1" w:styleId="TableHeading">
    <w:name w:val="Table Heading"/>
    <w:basedOn w:val="TableContents"/>
    <w:rsid w:val="00A749DF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749DF"/>
  </w:style>
  <w:style w:type="paragraph" w:styleId="ListParagraph">
    <w:name w:val="List Paragraph"/>
    <w:aliases w:val="Articol,Normal bullet 2,Forth level,Akapit z listą BS,Outlines a.b.c.,List_Paragraph,Multilevel para_II,Akapit z lista BS,body 2,Citation List,본문(내용),List Paragraph (numbered (a)),Header bold,List Paragraph11"/>
    <w:basedOn w:val="Normal"/>
    <w:link w:val="ListParagraphChar"/>
    <w:uiPriority w:val="34"/>
    <w:qFormat/>
    <w:rsid w:val="00317CC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2">
    <w:name w:val="Body Text 2"/>
    <w:basedOn w:val="Normal"/>
    <w:link w:val="BodyText2Char"/>
    <w:semiHidden/>
    <w:unhideWhenUsed/>
    <w:rsid w:val="009B21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B21A2"/>
    <w:rPr>
      <w:rFonts w:ascii="Calibri" w:eastAsia="Calibri" w:hAnsi="Calibri" w:cs="Calibri"/>
      <w:sz w:val="22"/>
      <w:szCs w:val="22"/>
      <w:lang w:eastAsia="ar-SA"/>
    </w:rPr>
  </w:style>
  <w:style w:type="character" w:customStyle="1" w:styleId="Heading1Char">
    <w:name w:val="Heading 1 Char"/>
    <w:basedOn w:val="DefaultParagraphFont"/>
    <w:link w:val="Heading1"/>
    <w:rsid w:val="009B21A2"/>
    <w:rPr>
      <w:sz w:val="24"/>
      <w:szCs w:val="22"/>
      <w:lang w:val="en-AU"/>
    </w:rPr>
  </w:style>
  <w:style w:type="character" w:customStyle="1" w:styleId="Heading2Char1">
    <w:name w:val="Heading 2 Char1"/>
    <w:basedOn w:val="DefaultParagraphFont"/>
    <w:link w:val="Heading2"/>
    <w:rsid w:val="009B21A2"/>
    <w:rPr>
      <w:sz w:val="24"/>
      <w:lang w:val="en-GB"/>
    </w:rPr>
  </w:style>
  <w:style w:type="paragraph" w:styleId="PlainText">
    <w:name w:val="Plain Text"/>
    <w:basedOn w:val="Normal"/>
    <w:link w:val="PlainTextChar"/>
    <w:uiPriority w:val="99"/>
    <w:rsid w:val="009B21A2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B21A2"/>
    <w:rPr>
      <w:rFonts w:ascii="Courier New" w:hAnsi="Courier New" w:cs="Courier New"/>
      <w:lang w:val="ro-RO" w:eastAsia="ro-RO"/>
    </w:rPr>
  </w:style>
  <w:style w:type="paragraph" w:styleId="BodyTextIndent">
    <w:name w:val="Body Text Indent"/>
    <w:basedOn w:val="Normal"/>
    <w:link w:val="BodyTextIndentChar"/>
    <w:rsid w:val="009B21A2"/>
    <w:pPr>
      <w:suppressAutoHyphens w:val="0"/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IndentChar">
    <w:name w:val="Body Text Indent Char"/>
    <w:basedOn w:val="DefaultParagraphFont"/>
    <w:link w:val="BodyTextIndent"/>
    <w:rsid w:val="009B21A2"/>
    <w:rPr>
      <w:lang w:eastAsia="ro-RO"/>
    </w:rPr>
  </w:style>
  <w:style w:type="character" w:customStyle="1" w:styleId="tli1">
    <w:name w:val="tli1"/>
    <w:basedOn w:val="DefaultParagraphFont"/>
    <w:rsid w:val="005B160C"/>
  </w:style>
  <w:style w:type="paragraph" w:styleId="ListContinue">
    <w:name w:val="List Continue"/>
    <w:basedOn w:val="Normal"/>
    <w:unhideWhenUsed/>
    <w:rsid w:val="00EB5892"/>
    <w:pPr>
      <w:spacing w:after="120"/>
      <w:ind w:left="283"/>
      <w:contextualSpacing/>
    </w:pPr>
  </w:style>
  <w:style w:type="character" w:customStyle="1" w:styleId="ln2tpunct">
    <w:name w:val="ln2tpunct"/>
    <w:rsid w:val="00E1084B"/>
    <w:rPr>
      <w:i/>
      <w:sz w:val="24"/>
      <w:lang w:val="en-US" w:eastAsia="en-US"/>
    </w:rPr>
  </w:style>
  <w:style w:type="paragraph" w:customStyle="1" w:styleId="HTMLPreformatted1">
    <w:name w:val="HTML Preformatted1"/>
    <w:basedOn w:val="Normal"/>
    <w:rsid w:val="00E10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Arial Narrow"/>
      <w:sz w:val="17"/>
      <w:lang w:val="en-GB"/>
    </w:rPr>
  </w:style>
  <w:style w:type="character" w:styleId="Hyperlink">
    <w:name w:val="Hyperlink"/>
    <w:basedOn w:val="DefaultParagraphFont"/>
    <w:semiHidden/>
    <w:unhideWhenUsed/>
    <w:rsid w:val="00D71298"/>
    <w:rPr>
      <w:color w:val="0000FF"/>
      <w:u w:val="single"/>
    </w:rPr>
  </w:style>
  <w:style w:type="table" w:styleId="TableGrid">
    <w:name w:val="Table Grid"/>
    <w:basedOn w:val="TableNormal"/>
    <w:uiPriority w:val="59"/>
    <w:rsid w:val="00E34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6459E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A462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List2">
    <w:name w:val="List 2"/>
    <w:basedOn w:val="Normal"/>
    <w:semiHidden/>
    <w:unhideWhenUsed/>
    <w:rsid w:val="00A46297"/>
    <w:pPr>
      <w:ind w:left="566" w:hanging="283"/>
      <w:contextualSpacing/>
    </w:pPr>
  </w:style>
  <w:style w:type="character" w:customStyle="1" w:styleId="Heading4Char">
    <w:name w:val="Heading 4 Char"/>
    <w:basedOn w:val="DefaultParagraphFont"/>
    <w:link w:val="Heading4"/>
    <w:rsid w:val="00A4629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46297"/>
    <w:rPr>
      <w:b/>
      <w:bCs/>
      <w:i/>
      <w:iCs/>
      <w:sz w:val="26"/>
      <w:szCs w:val="26"/>
      <w:lang w:val="ro-RO"/>
    </w:rPr>
  </w:style>
  <w:style w:type="character" w:customStyle="1" w:styleId="Heading6Char">
    <w:name w:val="Heading 6 Char"/>
    <w:basedOn w:val="DefaultParagraphFont"/>
    <w:link w:val="Heading6"/>
    <w:rsid w:val="00A46297"/>
    <w:rPr>
      <w:rFonts w:ascii="Arial" w:hAnsi="Arial" w:cs="Arial"/>
      <w:b/>
      <w:color w:val="0000FF"/>
      <w:sz w:val="24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A46297"/>
    <w:rPr>
      <w:sz w:val="24"/>
      <w:szCs w:val="24"/>
      <w:lang w:val="ro-RO"/>
    </w:rPr>
  </w:style>
  <w:style w:type="character" w:customStyle="1" w:styleId="Heading8Char">
    <w:name w:val="Heading 8 Char"/>
    <w:basedOn w:val="DefaultParagraphFont"/>
    <w:link w:val="Heading8"/>
    <w:rsid w:val="00A46297"/>
    <w:rPr>
      <w:b/>
      <w:color w:val="FF0000"/>
      <w:sz w:val="32"/>
      <w:szCs w:val="24"/>
      <w:lang w:val="ro-RO"/>
    </w:rPr>
  </w:style>
  <w:style w:type="character" w:customStyle="1" w:styleId="Heading9Char">
    <w:name w:val="Heading 9 Char"/>
    <w:basedOn w:val="DefaultParagraphFont"/>
    <w:link w:val="Heading9"/>
    <w:rsid w:val="00A46297"/>
    <w:rPr>
      <w:b/>
      <w:sz w:val="32"/>
      <w:szCs w:val="24"/>
      <w:lang w:val="ro-RO"/>
    </w:rPr>
  </w:style>
  <w:style w:type="character" w:customStyle="1" w:styleId="BodyTextChar">
    <w:name w:val="Body Text Char"/>
    <w:locked/>
    <w:rsid w:val="00A46297"/>
    <w:rPr>
      <w:rFonts w:ascii="Calibri" w:eastAsia="Times New Roman" w:hAnsi="Calibri" w:cs="Arial Narrow"/>
      <w:noProof w:val="0"/>
      <w:sz w:val="22"/>
      <w:szCs w:val="22"/>
      <w:lang w:eastAsia="ar-SA" w:bidi="ar-SA"/>
    </w:rPr>
  </w:style>
  <w:style w:type="paragraph" w:customStyle="1" w:styleId="BalloonText1">
    <w:name w:val="Balloon Text1"/>
    <w:basedOn w:val="Normal"/>
    <w:semiHidden/>
    <w:rsid w:val="00A46297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pple-style-span">
    <w:name w:val="apple-style-span"/>
    <w:rsid w:val="00A46297"/>
    <w:rPr>
      <w:rFonts w:ascii="Times New Roman" w:hAnsi="Times New Roman" w:cs="Times New Roman"/>
    </w:rPr>
  </w:style>
  <w:style w:type="character" w:customStyle="1" w:styleId="tax1">
    <w:name w:val="tax1"/>
    <w:rsid w:val="00A46297"/>
    <w:rPr>
      <w:rFonts w:ascii="Times New Roman" w:hAnsi="Times New Roman" w:cs="Times New Roman"/>
    </w:rPr>
  </w:style>
  <w:style w:type="paragraph" w:customStyle="1" w:styleId="ListParagraph1">
    <w:name w:val="List Paragraph1"/>
    <w:basedOn w:val="Normal"/>
    <w:rsid w:val="00A46297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NormalWeb">
    <w:name w:val="Normal (Web)"/>
    <w:basedOn w:val="Normal"/>
    <w:uiPriority w:val="99"/>
    <w:semiHidden/>
    <w:rsid w:val="00A4629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A46297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A46297"/>
    <w:rPr>
      <w:b/>
      <w:bCs/>
      <w:sz w:val="24"/>
      <w:szCs w:val="24"/>
    </w:rPr>
  </w:style>
  <w:style w:type="paragraph" w:styleId="BodyText3">
    <w:name w:val="Body Text 3"/>
    <w:basedOn w:val="Normal"/>
    <w:link w:val="BodyText3Char"/>
    <w:semiHidden/>
    <w:rsid w:val="00A46297"/>
    <w:pPr>
      <w:suppressAutoHyphens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o-RO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A46297"/>
    <w:rPr>
      <w:sz w:val="16"/>
      <w:szCs w:val="16"/>
      <w:lang w:val="ro-RO"/>
    </w:rPr>
  </w:style>
  <w:style w:type="paragraph" w:customStyle="1" w:styleId="DefaultText2">
    <w:name w:val="Default Text:2"/>
    <w:basedOn w:val="Normal"/>
    <w:uiPriority w:val="99"/>
    <w:rsid w:val="00A46297"/>
    <w:pPr>
      <w:suppressAutoHyphens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en-US"/>
    </w:rPr>
  </w:style>
  <w:style w:type="paragraph" w:customStyle="1" w:styleId="DefaultText1">
    <w:name w:val="Default Text:1"/>
    <w:basedOn w:val="Normal"/>
    <w:rsid w:val="00A46297"/>
    <w:pPr>
      <w:suppressAutoHyphens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en-US"/>
    </w:rPr>
  </w:style>
  <w:style w:type="paragraph" w:customStyle="1" w:styleId="DefaultText">
    <w:name w:val="Default Text"/>
    <w:basedOn w:val="Normal"/>
    <w:rsid w:val="00A46297"/>
    <w:pPr>
      <w:suppressAutoHyphens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en-US"/>
    </w:rPr>
  </w:style>
  <w:style w:type="paragraph" w:customStyle="1" w:styleId="Char">
    <w:name w:val="Char"/>
    <w:basedOn w:val="Normal"/>
    <w:rsid w:val="00A46297"/>
    <w:pPr>
      <w:numPr>
        <w:numId w:val="4"/>
      </w:numPr>
      <w:suppressAutoHyphens w:val="0"/>
      <w:spacing w:after="160" w:line="240" w:lineRule="exact"/>
    </w:pPr>
    <w:rPr>
      <w:rFonts w:ascii="Times New Roman" w:eastAsia="Times New Roman" w:hAnsi="Times New Roman" w:cs="Times New Roman"/>
      <w:i/>
      <w:sz w:val="24"/>
      <w:szCs w:val="24"/>
      <w:lang w:eastAsia="en-US"/>
    </w:rPr>
  </w:style>
  <w:style w:type="paragraph" w:customStyle="1" w:styleId="CharCharCharChar">
    <w:name w:val="Char Char Char Char"/>
    <w:basedOn w:val="Normal"/>
    <w:rsid w:val="00A46297"/>
    <w:pPr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eastAsia="en-US"/>
    </w:rPr>
  </w:style>
  <w:style w:type="paragraph" w:customStyle="1" w:styleId="Default">
    <w:name w:val="Default"/>
    <w:rsid w:val="00A462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pa">
    <w:name w:val="tpa"/>
    <w:rsid w:val="00A46297"/>
    <w:rPr>
      <w:rFonts w:cs="Times New Roman"/>
    </w:rPr>
  </w:style>
  <w:style w:type="character" w:customStyle="1" w:styleId="default0">
    <w:name w:val="default"/>
    <w:rsid w:val="00A46297"/>
    <w:rPr>
      <w:rFonts w:cs="Times New Roman"/>
    </w:rPr>
  </w:style>
  <w:style w:type="character" w:customStyle="1" w:styleId="tpa1">
    <w:name w:val="tpa1"/>
    <w:rsid w:val="00A46297"/>
    <w:rPr>
      <w:rFonts w:cs="Times New Roman"/>
    </w:rPr>
  </w:style>
  <w:style w:type="character" w:customStyle="1" w:styleId="pt">
    <w:name w:val="pt"/>
    <w:rsid w:val="00A46297"/>
    <w:rPr>
      <w:rFonts w:cs="Times New Roman"/>
      <w:i/>
      <w:noProof w:val="0"/>
      <w:sz w:val="24"/>
      <w:szCs w:val="24"/>
      <w:lang w:val="en-US" w:eastAsia="en-US" w:bidi="ar-SA"/>
    </w:rPr>
  </w:style>
  <w:style w:type="character" w:customStyle="1" w:styleId="tpt">
    <w:name w:val="tpt"/>
    <w:rsid w:val="00A46297"/>
    <w:rPr>
      <w:rFonts w:cs="Times New Roman"/>
      <w:i/>
      <w:noProof w:val="0"/>
      <w:sz w:val="24"/>
      <w:szCs w:val="24"/>
      <w:lang w:val="en-US" w:eastAsia="en-US" w:bidi="ar-SA"/>
    </w:rPr>
  </w:style>
  <w:style w:type="character" w:customStyle="1" w:styleId="tpt1">
    <w:name w:val="tpt1"/>
    <w:uiPriority w:val="99"/>
    <w:rsid w:val="00A46297"/>
    <w:rPr>
      <w:rFonts w:cs="Times New Roman"/>
    </w:rPr>
  </w:style>
  <w:style w:type="paragraph" w:customStyle="1" w:styleId="a">
    <w:name w:val="Абзац списка"/>
    <w:basedOn w:val="Normal"/>
    <w:rsid w:val="00A46297"/>
    <w:pPr>
      <w:suppressAutoHyphens w:val="0"/>
      <w:ind w:left="720"/>
    </w:pPr>
    <w:rPr>
      <w:rFonts w:eastAsia="Times New Roman" w:cs="Times New Roman"/>
      <w:lang w:val="ru-RU" w:eastAsia="en-US"/>
    </w:rPr>
  </w:style>
  <w:style w:type="character" w:customStyle="1" w:styleId="CharChar22">
    <w:name w:val="Char Char22"/>
    <w:rsid w:val="00A46297"/>
    <w:rPr>
      <w:b/>
      <w:noProof w:val="0"/>
      <w:sz w:val="24"/>
      <w:lang w:val="ro-RO" w:eastAsia="en-US"/>
    </w:rPr>
  </w:style>
  <w:style w:type="character" w:customStyle="1" w:styleId="CharChar17">
    <w:name w:val="Char Char17"/>
    <w:rsid w:val="00A46297"/>
    <w:rPr>
      <w:rFonts w:ascii="Arial" w:hAnsi="Arial"/>
      <w:b/>
      <w:noProof w:val="0"/>
      <w:color w:val="0000FF"/>
      <w:sz w:val="24"/>
      <w:lang w:val="ro-RO" w:eastAsia="ro-RO"/>
    </w:rPr>
  </w:style>
  <w:style w:type="paragraph" w:customStyle="1" w:styleId="Listparagraf1">
    <w:name w:val="Listă paragraf1"/>
    <w:basedOn w:val="Normal"/>
    <w:rsid w:val="00A46297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o-RO" w:eastAsia="en-US"/>
    </w:rPr>
  </w:style>
  <w:style w:type="character" w:customStyle="1" w:styleId="CharChar14">
    <w:name w:val="Char Char14"/>
    <w:rsid w:val="00A46297"/>
    <w:rPr>
      <w:noProof w:val="0"/>
      <w:sz w:val="24"/>
      <w:lang w:val="ro-RO" w:eastAsia="en-US"/>
    </w:rPr>
  </w:style>
  <w:style w:type="character" w:customStyle="1" w:styleId="CharChar13">
    <w:name w:val="Char Char13"/>
    <w:rsid w:val="00A46297"/>
    <w:rPr>
      <w:rFonts w:ascii="Arial" w:hAnsi="Arial"/>
      <w:b/>
      <w:noProof w:val="0"/>
      <w:color w:val="0000FF"/>
      <w:sz w:val="24"/>
      <w:lang w:val="ro-RO" w:eastAsia="ro-RO"/>
    </w:rPr>
  </w:style>
  <w:style w:type="paragraph" w:customStyle="1" w:styleId="NormalWeb2">
    <w:name w:val="Normal (Web)2"/>
    <w:basedOn w:val="Normal"/>
    <w:rsid w:val="00A46297"/>
    <w:pPr>
      <w:suppressAutoHyphens w:val="0"/>
      <w:spacing w:before="105" w:after="105" w:line="240" w:lineRule="auto"/>
      <w:ind w:left="105" w:right="105"/>
    </w:pPr>
    <w:rPr>
      <w:rFonts w:ascii="Times New Roman" w:eastAsia="Times New Roman" w:hAnsi="Times New Roman" w:cs="Times New Roman"/>
      <w:noProof/>
      <w:color w:val="000000"/>
      <w:sz w:val="24"/>
      <w:szCs w:val="24"/>
      <w:lang w:val="ro-RO" w:eastAsia="en-US"/>
    </w:rPr>
  </w:style>
  <w:style w:type="character" w:styleId="PageNumber">
    <w:name w:val="page number"/>
    <w:semiHidden/>
    <w:rsid w:val="00A46297"/>
    <w:rPr>
      <w:i/>
      <w:noProof w:val="0"/>
      <w:sz w:val="24"/>
      <w:lang w:val="en-US" w:eastAsia="en-US"/>
    </w:rPr>
  </w:style>
  <w:style w:type="paragraph" w:customStyle="1" w:styleId="CaracterCaracterCharCharCaracterCaracter">
    <w:name w:val="Caracter Caracter Char Char Caracter Caracter"/>
    <w:basedOn w:val="Normal"/>
    <w:rsid w:val="00A46297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aracterCaracter2">
    <w:name w:val="Caracter Caracter2"/>
    <w:basedOn w:val="Normal"/>
    <w:rsid w:val="00A46297"/>
    <w:pPr>
      <w:widowControl w:val="0"/>
      <w:suppressAutoHyphens w:val="0"/>
      <w:spacing w:after="0" w:line="280" w:lineRule="atLeast"/>
    </w:pPr>
    <w:rPr>
      <w:rFonts w:ascii="Times New Roman" w:eastAsia="MS Mincho" w:hAnsi="Times New Roman" w:cs="Times New Roman"/>
      <w:szCs w:val="20"/>
      <w:lang w:val="en-GB" w:eastAsia="en-GB"/>
    </w:rPr>
  </w:style>
  <w:style w:type="paragraph" w:customStyle="1" w:styleId="Style3">
    <w:name w:val="Style3"/>
    <w:basedOn w:val="Normal"/>
    <w:rsid w:val="00A46297"/>
    <w:pPr>
      <w:tabs>
        <w:tab w:val="left" w:pos="720"/>
      </w:tabs>
      <w:spacing w:after="0" w:line="240" w:lineRule="auto"/>
      <w:ind w:left="720" w:hanging="360"/>
      <w:jc w:val="both"/>
    </w:pPr>
    <w:rPr>
      <w:rFonts w:ascii="Arial" w:eastAsia="Times New Roman" w:hAnsi="Arial" w:cs="Times New Roman"/>
      <w:sz w:val="24"/>
      <w:szCs w:val="24"/>
      <w:lang w:val="ro-RO"/>
    </w:rPr>
  </w:style>
  <w:style w:type="character" w:customStyle="1" w:styleId="CharChar11">
    <w:name w:val="Char Char11"/>
    <w:rsid w:val="00A46297"/>
    <w:rPr>
      <w:noProof w:val="0"/>
      <w:sz w:val="24"/>
      <w:lang w:val="ro-RO" w:eastAsia="en-US"/>
    </w:rPr>
  </w:style>
  <w:style w:type="paragraph" w:styleId="BodyTextIndent2">
    <w:name w:val="Body Text Indent 2"/>
    <w:basedOn w:val="Normal"/>
    <w:link w:val="BodyTextIndent2Char1"/>
    <w:semiHidden/>
    <w:rsid w:val="00A46297"/>
    <w:pPr>
      <w:suppressAutoHyphens w:val="0"/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BodyTextIndent2Char">
    <w:name w:val="Body Text Indent 2 Char"/>
    <w:basedOn w:val="DefaultParagraphFont"/>
    <w:rsid w:val="00A46297"/>
    <w:rPr>
      <w:rFonts w:ascii="Calibri" w:eastAsia="Calibri" w:hAnsi="Calibri" w:cs="Calibri"/>
      <w:sz w:val="22"/>
      <w:szCs w:val="22"/>
      <w:lang w:eastAsia="ar-SA"/>
    </w:rPr>
  </w:style>
  <w:style w:type="character" w:customStyle="1" w:styleId="CharChar10">
    <w:name w:val="Char Char10"/>
    <w:rsid w:val="00A46297"/>
    <w:rPr>
      <w:noProof w:val="0"/>
      <w:sz w:val="24"/>
      <w:lang w:val="ro-RO" w:eastAsia="en-US"/>
    </w:rPr>
  </w:style>
  <w:style w:type="character" w:styleId="Strong">
    <w:name w:val="Strong"/>
    <w:uiPriority w:val="22"/>
    <w:qFormat/>
    <w:rsid w:val="00A46297"/>
    <w:rPr>
      <w:b/>
      <w:i/>
      <w:noProof w:val="0"/>
      <w:sz w:val="24"/>
      <w:lang w:val="en-US" w:eastAsia="en-US"/>
    </w:rPr>
  </w:style>
  <w:style w:type="paragraph" w:styleId="CommentText">
    <w:name w:val="annotation text"/>
    <w:basedOn w:val="Normal"/>
    <w:link w:val="CommentTextChar"/>
    <w:semiHidden/>
    <w:rsid w:val="00A46297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46297"/>
    <w:rPr>
      <w:lang w:val="ro-RO"/>
    </w:rPr>
  </w:style>
  <w:style w:type="paragraph" w:customStyle="1" w:styleId="CommentSubject1">
    <w:name w:val="Comment Subject1"/>
    <w:basedOn w:val="CommentText"/>
    <w:next w:val="CommentText"/>
    <w:semiHidden/>
    <w:rsid w:val="00A46297"/>
    <w:rPr>
      <w:b/>
      <w:bCs/>
    </w:rPr>
  </w:style>
  <w:style w:type="paragraph" w:customStyle="1" w:styleId="PreformatatHTML1">
    <w:name w:val="Preformatat HTML1"/>
    <w:basedOn w:val="Normal"/>
    <w:rsid w:val="00A462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17"/>
      <w:szCs w:val="17"/>
      <w:lang w:val="en-GB" w:eastAsia="en-US"/>
    </w:rPr>
  </w:style>
  <w:style w:type="character" w:customStyle="1" w:styleId="ln2punct1">
    <w:name w:val="ln2punct1"/>
    <w:rsid w:val="00A46297"/>
    <w:rPr>
      <w:b/>
      <w:i/>
      <w:noProof w:val="0"/>
      <w:color w:val="008F00"/>
      <w:sz w:val="24"/>
      <w:lang w:val="en-US" w:eastAsia="en-US"/>
    </w:rPr>
  </w:style>
  <w:style w:type="character" w:customStyle="1" w:styleId="ln2alineat">
    <w:name w:val="ln2alineat"/>
    <w:rsid w:val="00A46297"/>
    <w:rPr>
      <w:i/>
      <w:noProof w:val="0"/>
      <w:sz w:val="24"/>
      <w:lang w:val="en-US" w:eastAsia="en-US"/>
    </w:rPr>
  </w:style>
  <w:style w:type="character" w:customStyle="1" w:styleId="ln2talineat">
    <w:name w:val="ln2talineat"/>
    <w:rsid w:val="00A46297"/>
    <w:rPr>
      <w:i/>
      <w:noProof w:val="0"/>
      <w:sz w:val="24"/>
      <w:lang w:val="en-US" w:eastAsia="en-US"/>
    </w:rPr>
  </w:style>
  <w:style w:type="character" w:customStyle="1" w:styleId="WW8Num5z2">
    <w:name w:val="WW8Num5z2"/>
    <w:rsid w:val="00A46297"/>
    <w:rPr>
      <w:rFonts w:ascii="Wingdings" w:hAnsi="Wingdings"/>
    </w:rPr>
  </w:style>
  <w:style w:type="paragraph" w:customStyle="1" w:styleId="tabulka">
    <w:name w:val="tabulka"/>
    <w:basedOn w:val="Normal"/>
    <w:rsid w:val="00A46297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customStyle="1" w:styleId="Headingform">
    <w:name w:val="Heading form"/>
    <w:basedOn w:val="Heading2"/>
    <w:rsid w:val="00A46297"/>
    <w:pPr>
      <w:keepNext w:val="0"/>
      <w:suppressAutoHyphens/>
      <w:spacing w:before="240" w:after="60"/>
      <w:jc w:val="center"/>
    </w:pPr>
    <w:rPr>
      <w:rFonts w:ascii="Arial Narrow" w:hAnsi="Arial Narrow" w:cs="Arial"/>
      <w:b/>
      <w:bCs/>
      <w:iCs/>
      <w:sz w:val="28"/>
      <w:szCs w:val="28"/>
      <w:lang w:val="ro-RO" w:eastAsia="ar-SA"/>
    </w:rPr>
  </w:style>
  <w:style w:type="paragraph" w:customStyle="1" w:styleId="Char1">
    <w:name w:val="Char1"/>
    <w:basedOn w:val="Normal"/>
    <w:rsid w:val="00A46297"/>
    <w:pPr>
      <w:tabs>
        <w:tab w:val="num" w:pos="720"/>
      </w:tabs>
      <w:suppressAutoHyphens w:val="0"/>
      <w:spacing w:after="160" w:line="240" w:lineRule="exact"/>
      <w:ind w:left="720" w:hanging="360"/>
    </w:pPr>
    <w:rPr>
      <w:rFonts w:ascii="Times New Roman" w:eastAsia="Times New Roman" w:hAnsi="Times New Roman" w:cs="Times New Roman"/>
      <w:i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A46297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o-RO" w:eastAsia="en-US"/>
    </w:rPr>
  </w:style>
  <w:style w:type="character" w:customStyle="1" w:styleId="SubtitleChar">
    <w:name w:val="Subtitle Char"/>
    <w:basedOn w:val="DefaultParagraphFont"/>
    <w:link w:val="Subtitle"/>
    <w:rsid w:val="00A46297"/>
    <w:rPr>
      <w:sz w:val="24"/>
      <w:szCs w:val="24"/>
      <w:lang w:val="ro-RO"/>
    </w:rPr>
  </w:style>
  <w:style w:type="character" w:customStyle="1" w:styleId="CharCharChar">
    <w:name w:val="Char Char Char"/>
    <w:rsid w:val="00A46297"/>
    <w:rPr>
      <w:i/>
      <w:noProof w:val="0"/>
      <w:sz w:val="24"/>
      <w:lang w:val="ro-RO" w:eastAsia="en-US"/>
    </w:rPr>
  </w:style>
  <w:style w:type="paragraph" w:customStyle="1" w:styleId="Application4">
    <w:name w:val="Application4"/>
    <w:basedOn w:val="Normal"/>
    <w:rsid w:val="00A46297"/>
    <w:pPr>
      <w:widowControl w:val="0"/>
      <w:tabs>
        <w:tab w:val="left" w:pos="1134"/>
      </w:tabs>
      <w:spacing w:after="0" w:line="240" w:lineRule="auto"/>
      <w:ind w:left="1134"/>
      <w:jc w:val="both"/>
    </w:pPr>
    <w:rPr>
      <w:rFonts w:ascii="Times New Roman" w:eastAsia="Arial Unicode MS" w:hAnsi="Times New Roman" w:cs="Times New Roman"/>
      <w:b/>
      <w:bCs/>
      <w:sz w:val="20"/>
      <w:szCs w:val="24"/>
    </w:rPr>
  </w:style>
  <w:style w:type="paragraph" w:customStyle="1" w:styleId="Style5">
    <w:name w:val="Style5"/>
    <w:basedOn w:val="Normal"/>
    <w:rsid w:val="00A46297"/>
    <w:pPr>
      <w:widowControl w:val="0"/>
      <w:suppressAutoHyphens w:val="0"/>
      <w:autoSpaceDE w:val="0"/>
      <w:autoSpaceDN w:val="0"/>
      <w:adjustRightInd w:val="0"/>
      <w:spacing w:after="0" w:line="320" w:lineRule="exact"/>
      <w:ind w:firstLine="684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yle8">
    <w:name w:val="Style8"/>
    <w:basedOn w:val="Normal"/>
    <w:rsid w:val="00A46297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yle9">
    <w:name w:val="Style9"/>
    <w:basedOn w:val="Normal"/>
    <w:rsid w:val="00A46297"/>
    <w:pPr>
      <w:widowControl w:val="0"/>
      <w:suppressAutoHyphens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yle11">
    <w:name w:val="Style11"/>
    <w:basedOn w:val="Normal"/>
    <w:rsid w:val="00A46297"/>
    <w:pPr>
      <w:widowControl w:val="0"/>
      <w:suppressAutoHyphens w:val="0"/>
      <w:autoSpaceDE w:val="0"/>
      <w:autoSpaceDN w:val="0"/>
      <w:adjustRightInd w:val="0"/>
      <w:spacing w:after="0" w:line="317" w:lineRule="exact"/>
      <w:ind w:hanging="67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ntStyle15">
    <w:name w:val="Font Style15"/>
    <w:rsid w:val="00A46297"/>
    <w:rPr>
      <w:rFonts w:ascii="Times New Roman" w:hAnsi="Times New Roman"/>
      <w:i/>
      <w:noProof w:val="0"/>
      <w:sz w:val="26"/>
      <w:lang w:val="en-US" w:eastAsia="en-US"/>
    </w:rPr>
  </w:style>
  <w:style w:type="character" w:customStyle="1" w:styleId="li1">
    <w:name w:val="li1"/>
    <w:rsid w:val="00A46297"/>
    <w:rPr>
      <w:b/>
      <w:i/>
      <w:noProof w:val="0"/>
      <w:color w:val="8F0000"/>
      <w:sz w:val="24"/>
      <w:lang w:val="en-US" w:eastAsia="en-US"/>
    </w:rPr>
  </w:style>
  <w:style w:type="character" w:customStyle="1" w:styleId="ln2tlitera">
    <w:name w:val="ln2tlitera"/>
    <w:rsid w:val="00A46297"/>
    <w:rPr>
      <w:i/>
      <w:noProof w:val="0"/>
      <w:sz w:val="24"/>
      <w:lang w:val="en-US" w:eastAsia="en-US"/>
    </w:rPr>
  </w:style>
  <w:style w:type="character" w:customStyle="1" w:styleId="CharChar20">
    <w:name w:val="Char Char20"/>
    <w:rsid w:val="00A46297"/>
    <w:rPr>
      <w:rFonts w:ascii="Arial" w:hAnsi="Arial"/>
      <w:b/>
      <w:noProof w:val="0"/>
      <w:sz w:val="26"/>
      <w:lang w:val="ro-RO"/>
    </w:rPr>
  </w:style>
  <w:style w:type="character" w:customStyle="1" w:styleId="CharChar18">
    <w:name w:val="Char Char18"/>
    <w:rsid w:val="00A46297"/>
    <w:rPr>
      <w:b/>
      <w:i/>
      <w:noProof w:val="0"/>
      <w:sz w:val="26"/>
      <w:lang w:val="ro-RO"/>
    </w:rPr>
  </w:style>
  <w:style w:type="character" w:customStyle="1" w:styleId="CharChar16">
    <w:name w:val="Char Char16"/>
    <w:rsid w:val="00A46297"/>
    <w:rPr>
      <w:noProof w:val="0"/>
      <w:sz w:val="24"/>
      <w:lang w:val="ro-RO"/>
    </w:rPr>
  </w:style>
  <w:style w:type="paragraph" w:styleId="List3">
    <w:name w:val="List 3"/>
    <w:basedOn w:val="Normal"/>
    <w:semiHidden/>
    <w:rsid w:val="00A46297"/>
    <w:pPr>
      <w:suppressAutoHyphens w:val="0"/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4"/>
      <w:lang w:val="ro-RO" w:eastAsia="en-US"/>
    </w:rPr>
  </w:style>
  <w:style w:type="paragraph" w:styleId="Closing">
    <w:name w:val="Closing"/>
    <w:basedOn w:val="Normal"/>
    <w:link w:val="ClosingChar"/>
    <w:semiHidden/>
    <w:rsid w:val="00A46297"/>
    <w:pPr>
      <w:suppressAutoHyphens w:val="0"/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val="ro-RO" w:eastAsia="en-US"/>
    </w:rPr>
  </w:style>
  <w:style w:type="character" w:customStyle="1" w:styleId="ClosingChar">
    <w:name w:val="Closing Char"/>
    <w:basedOn w:val="DefaultParagraphFont"/>
    <w:link w:val="Closing"/>
    <w:semiHidden/>
    <w:rsid w:val="00A46297"/>
    <w:rPr>
      <w:sz w:val="24"/>
      <w:szCs w:val="24"/>
      <w:lang w:val="ro-RO"/>
    </w:rPr>
  </w:style>
  <w:style w:type="character" w:customStyle="1" w:styleId="CharChar1">
    <w:name w:val="Char Char1"/>
    <w:rsid w:val="00A46297"/>
    <w:rPr>
      <w:noProof w:val="0"/>
      <w:sz w:val="24"/>
      <w:lang w:val="ro-RO"/>
    </w:rPr>
  </w:style>
  <w:style w:type="paragraph" w:styleId="ListBullet">
    <w:name w:val="List Bullet"/>
    <w:basedOn w:val="Normal"/>
    <w:autoRedefine/>
    <w:semiHidden/>
    <w:rsid w:val="00A46297"/>
    <w:pPr>
      <w:numPr>
        <w:numId w:val="6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US"/>
    </w:rPr>
  </w:style>
  <w:style w:type="paragraph" w:styleId="ListBullet2">
    <w:name w:val="List Bullet 2"/>
    <w:basedOn w:val="Normal"/>
    <w:autoRedefine/>
    <w:semiHidden/>
    <w:rsid w:val="00013564"/>
    <w:pPr>
      <w:suppressAutoHyphens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ro-RO" w:eastAsia="en-US"/>
    </w:rPr>
  </w:style>
  <w:style w:type="paragraph" w:styleId="ListBullet3">
    <w:name w:val="List Bullet 3"/>
    <w:basedOn w:val="Normal"/>
    <w:autoRedefine/>
    <w:semiHidden/>
    <w:rsid w:val="00A46297"/>
    <w:pPr>
      <w:numPr>
        <w:numId w:val="7"/>
      </w:num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US"/>
    </w:rPr>
  </w:style>
  <w:style w:type="paragraph" w:styleId="ListContinue2">
    <w:name w:val="List Continue 2"/>
    <w:basedOn w:val="Normal"/>
    <w:semiHidden/>
    <w:rsid w:val="00A46297"/>
    <w:pPr>
      <w:suppressAutoHyphens w:val="0"/>
      <w:spacing w:after="12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o-RO" w:eastAsia="en-US"/>
    </w:rPr>
  </w:style>
  <w:style w:type="paragraph" w:styleId="Caption">
    <w:name w:val="caption"/>
    <w:basedOn w:val="Normal"/>
    <w:next w:val="Normal"/>
    <w:qFormat/>
    <w:rsid w:val="00A46297"/>
    <w:pPr>
      <w:suppressAutoHyphens w:val="0"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o-RO" w:eastAsia="en-US"/>
    </w:rPr>
  </w:style>
  <w:style w:type="paragraph" w:styleId="Signature">
    <w:name w:val="Signature"/>
    <w:basedOn w:val="Normal"/>
    <w:link w:val="SignatureChar"/>
    <w:semiHidden/>
    <w:rsid w:val="00A46297"/>
    <w:pPr>
      <w:suppressAutoHyphens w:val="0"/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val="ro-RO" w:eastAsia="en-US"/>
    </w:rPr>
  </w:style>
  <w:style w:type="character" w:customStyle="1" w:styleId="SignatureChar">
    <w:name w:val="Signature Char"/>
    <w:basedOn w:val="DefaultParagraphFont"/>
    <w:link w:val="Signature"/>
    <w:semiHidden/>
    <w:rsid w:val="00A46297"/>
    <w:rPr>
      <w:sz w:val="24"/>
      <w:szCs w:val="24"/>
      <w:lang w:val="ro-RO"/>
    </w:rPr>
  </w:style>
  <w:style w:type="character" w:customStyle="1" w:styleId="CharChar">
    <w:name w:val="Char Char"/>
    <w:rsid w:val="00A46297"/>
    <w:rPr>
      <w:noProof w:val="0"/>
      <w:sz w:val="24"/>
      <w:lang w:val="ro-RO"/>
    </w:rPr>
  </w:style>
  <w:style w:type="paragraph" w:customStyle="1" w:styleId="SignatureJobTitle">
    <w:name w:val="Signature Job Title"/>
    <w:basedOn w:val="Signature"/>
    <w:rsid w:val="00A46297"/>
  </w:style>
  <w:style w:type="paragraph" w:customStyle="1" w:styleId="SignatureCompany">
    <w:name w:val="Signature Company"/>
    <w:basedOn w:val="Signature"/>
    <w:rsid w:val="00A46297"/>
  </w:style>
  <w:style w:type="paragraph" w:styleId="NormalIndent">
    <w:name w:val="Normal Indent"/>
    <w:basedOn w:val="Normal"/>
    <w:semiHidden/>
    <w:rsid w:val="00A46297"/>
    <w:pPr>
      <w:suppressAutoHyphens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o-RO" w:eastAsia="en-US"/>
    </w:rPr>
  </w:style>
  <w:style w:type="paragraph" w:customStyle="1" w:styleId="ShortReturnAddress">
    <w:name w:val="Short Return Address"/>
    <w:basedOn w:val="Normal"/>
    <w:rsid w:val="00A46297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en-US"/>
    </w:rPr>
  </w:style>
  <w:style w:type="paragraph" w:customStyle="1" w:styleId="PPLine">
    <w:name w:val="PP Line"/>
    <w:basedOn w:val="Signature"/>
    <w:rsid w:val="00A46297"/>
  </w:style>
  <w:style w:type="character" w:customStyle="1" w:styleId="CharChar21">
    <w:name w:val="Char Char21"/>
    <w:rsid w:val="00A46297"/>
    <w:rPr>
      <w:rFonts w:ascii="Arial" w:hAnsi="Arial"/>
      <w:b/>
      <w:i/>
      <w:noProof w:val="0"/>
      <w:sz w:val="28"/>
      <w:lang w:val="ro-RO"/>
    </w:rPr>
  </w:style>
  <w:style w:type="character" w:customStyle="1" w:styleId="CharChar19">
    <w:name w:val="Char Char19"/>
    <w:rsid w:val="00A46297"/>
    <w:rPr>
      <w:b/>
      <w:sz w:val="28"/>
    </w:rPr>
  </w:style>
  <w:style w:type="character" w:customStyle="1" w:styleId="CharChar6">
    <w:name w:val="Char Char6"/>
    <w:rsid w:val="00A46297"/>
    <w:rPr>
      <w:noProof w:val="0"/>
      <w:sz w:val="24"/>
      <w:lang w:val="ro-RO"/>
    </w:rPr>
  </w:style>
  <w:style w:type="character" w:customStyle="1" w:styleId="CharChar5">
    <w:name w:val="Char Char5"/>
    <w:rsid w:val="00A46297"/>
    <w:rPr>
      <w:rFonts w:ascii="Courier New" w:eastAsia="Times New Roman" w:hAnsi="Courier New"/>
      <w:noProof w:val="0"/>
      <w:sz w:val="17"/>
      <w:lang w:val="en-GB"/>
    </w:rPr>
  </w:style>
  <w:style w:type="character" w:customStyle="1" w:styleId="CharChar4">
    <w:name w:val="Char Char4"/>
    <w:rsid w:val="00A46297"/>
    <w:rPr>
      <w:rFonts w:ascii="Arial" w:hAnsi="Arial"/>
      <w:b/>
      <w:noProof w:val="0"/>
      <w:sz w:val="24"/>
      <w:lang w:val="fr-FR" w:eastAsia="ro-RO"/>
    </w:rPr>
  </w:style>
  <w:style w:type="character" w:customStyle="1" w:styleId="CharChar3">
    <w:name w:val="Char Char3"/>
    <w:rsid w:val="00A46297"/>
    <w:rPr>
      <w:noProof w:val="0"/>
      <w:sz w:val="24"/>
      <w:lang w:val="ro-RO"/>
    </w:rPr>
  </w:style>
  <w:style w:type="character" w:customStyle="1" w:styleId="CharChar2">
    <w:name w:val="Char Char2"/>
    <w:rsid w:val="00A46297"/>
    <w:rPr>
      <w:rFonts w:ascii="Courier New" w:hAnsi="Courier New"/>
      <w:noProof w:val="0"/>
      <w:lang w:val="en-GB"/>
    </w:rPr>
  </w:style>
  <w:style w:type="character" w:customStyle="1" w:styleId="DefaultTextChar">
    <w:name w:val="Default Text Char"/>
    <w:rsid w:val="00A46297"/>
    <w:rPr>
      <w:noProof/>
      <w:sz w:val="24"/>
      <w:lang w:val="ro-RO" w:eastAsia="en-US"/>
    </w:rPr>
  </w:style>
  <w:style w:type="character" w:customStyle="1" w:styleId="A5">
    <w:name w:val="A5"/>
    <w:rsid w:val="00A46297"/>
    <w:rPr>
      <w:rFonts w:ascii="JFNXMO+StoneSans" w:hAnsi="JFNXMO+StoneSans"/>
      <w:color w:val="202024"/>
      <w:sz w:val="17"/>
    </w:rPr>
  </w:style>
  <w:style w:type="paragraph" w:customStyle="1" w:styleId="previewdesc">
    <w:name w:val="preview_desc"/>
    <w:basedOn w:val="Normal"/>
    <w:rsid w:val="00A46297"/>
    <w:pPr>
      <w:suppressAutoHyphens w:val="0"/>
      <w:spacing w:after="0" w:line="240" w:lineRule="auto"/>
      <w:ind w:left="75" w:right="75" w:firstLine="240"/>
    </w:pPr>
    <w:rPr>
      <w:rFonts w:ascii="Verdana" w:eastAsia="Times New Roman" w:hAnsi="Verdana" w:cs="Times New Roman"/>
      <w:color w:val="000000"/>
      <w:sz w:val="17"/>
      <w:szCs w:val="24"/>
      <w:lang w:val="ro-RO" w:eastAsia="en-US"/>
    </w:rPr>
  </w:style>
  <w:style w:type="character" w:customStyle="1" w:styleId="tal1">
    <w:name w:val="tal1"/>
    <w:rsid w:val="00A46297"/>
    <w:rPr>
      <w:rFonts w:cs="Times New Roman"/>
      <w:i/>
      <w:noProof w:val="0"/>
      <w:lang w:val="en-US" w:eastAsia="ro-RO" w:bidi="ar-SA"/>
    </w:rPr>
  </w:style>
  <w:style w:type="paragraph" w:styleId="BodyTextIndent3">
    <w:name w:val="Body Text Indent 3"/>
    <w:basedOn w:val="Normal"/>
    <w:link w:val="BodyTextIndent3Char"/>
    <w:semiHidden/>
    <w:rsid w:val="00A46297"/>
    <w:pPr>
      <w:spacing w:before="120" w:after="120" w:line="360" w:lineRule="auto"/>
      <w:ind w:left="700"/>
      <w:jc w:val="both"/>
    </w:pPr>
    <w:rPr>
      <w:rFonts w:ascii="Arial" w:eastAsia="Times New Roman" w:hAnsi="Arial" w:cs="Arial Narrow"/>
      <w:sz w:val="24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46297"/>
    <w:rPr>
      <w:rFonts w:ascii="Arial" w:hAnsi="Arial" w:cs="Arial Narrow"/>
      <w:sz w:val="24"/>
      <w:szCs w:val="22"/>
      <w:lang w:eastAsia="ar-SA"/>
    </w:rPr>
  </w:style>
  <w:style w:type="character" w:styleId="Emphasis">
    <w:name w:val="Emphasis"/>
    <w:uiPriority w:val="20"/>
    <w:qFormat/>
    <w:rsid w:val="00A46297"/>
    <w:rPr>
      <w:i/>
      <w:iCs/>
    </w:rPr>
  </w:style>
  <w:style w:type="character" w:customStyle="1" w:styleId="apple-converted-space">
    <w:name w:val="apple-converted-space"/>
    <w:rsid w:val="00A46297"/>
  </w:style>
  <w:style w:type="character" w:customStyle="1" w:styleId="FootnoteTextChar">
    <w:name w:val="Footnote Text Char"/>
    <w:aliases w:val="single space Char,footnote text Char"/>
    <w:link w:val="FootnoteText"/>
    <w:semiHidden/>
    <w:locked/>
    <w:rsid w:val="00A46297"/>
    <w:rPr>
      <w:lang w:eastAsia="ar-SA"/>
    </w:rPr>
  </w:style>
  <w:style w:type="paragraph" w:styleId="FootnoteText">
    <w:name w:val="footnote text"/>
    <w:aliases w:val="single space,footnote text"/>
    <w:basedOn w:val="Normal"/>
    <w:link w:val="FootnoteTextChar"/>
    <w:semiHidden/>
    <w:unhideWhenUsed/>
    <w:rsid w:val="00A46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A46297"/>
    <w:rPr>
      <w:rFonts w:ascii="Calibri" w:eastAsia="Calibri" w:hAnsi="Calibri" w:cs="Calibri"/>
      <w:lang w:eastAsia="ar-SA"/>
    </w:rPr>
  </w:style>
  <w:style w:type="character" w:customStyle="1" w:styleId="TextnotdesubsolCaracter1">
    <w:name w:val="Text notă de subsol Caracter1"/>
    <w:uiPriority w:val="99"/>
    <w:semiHidden/>
    <w:rsid w:val="00A46297"/>
    <w:rPr>
      <w:rFonts w:ascii="Calibri" w:hAnsi="Calibri" w:cs="Arial Narrow"/>
      <w:lang w:eastAsia="ar-SA"/>
    </w:rPr>
  </w:style>
  <w:style w:type="character" w:customStyle="1" w:styleId="PlainTextChar1">
    <w:name w:val="Plain Text Char1"/>
    <w:rsid w:val="00A46297"/>
    <w:rPr>
      <w:rFonts w:ascii="Courier New" w:hAnsi="Courier New" w:cs="Courier New"/>
      <w:lang w:val="en-GB"/>
    </w:rPr>
  </w:style>
  <w:style w:type="paragraph" w:customStyle="1" w:styleId="CVTitle">
    <w:name w:val="CV Title"/>
    <w:basedOn w:val="Normal"/>
    <w:rsid w:val="00A46297"/>
    <w:pPr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/>
    </w:rPr>
  </w:style>
  <w:style w:type="paragraph" w:customStyle="1" w:styleId="CVHeading1">
    <w:name w:val="CV Heading 1"/>
    <w:basedOn w:val="Normal"/>
    <w:next w:val="Normal"/>
    <w:rsid w:val="00A46297"/>
    <w:pPr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ro-RO"/>
    </w:rPr>
  </w:style>
  <w:style w:type="paragraph" w:customStyle="1" w:styleId="CVHeading2">
    <w:name w:val="CV Heading 2"/>
    <w:basedOn w:val="CVHeading1"/>
    <w:next w:val="Normal"/>
    <w:rsid w:val="00A46297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A46297"/>
    <w:pPr>
      <w:spacing w:before="74"/>
    </w:pPr>
  </w:style>
  <w:style w:type="paragraph" w:customStyle="1" w:styleId="CVHeading3">
    <w:name w:val="CV Heading 3"/>
    <w:basedOn w:val="Normal"/>
    <w:next w:val="Normal"/>
    <w:rsid w:val="00A46297"/>
    <w:pPr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ro-RO"/>
    </w:rPr>
  </w:style>
  <w:style w:type="paragraph" w:customStyle="1" w:styleId="CVHeading3-FirstLine">
    <w:name w:val="CV Heading 3 - First Line"/>
    <w:basedOn w:val="CVHeading3"/>
    <w:next w:val="CVHeading3"/>
    <w:rsid w:val="00A46297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A46297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A46297"/>
    <w:pPr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val="ro-RO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A46297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A46297"/>
    <w:rPr>
      <w:i/>
    </w:rPr>
  </w:style>
  <w:style w:type="paragraph" w:customStyle="1" w:styleId="LevelAssessment-Heading1">
    <w:name w:val="Level Assessment - Heading 1"/>
    <w:basedOn w:val="LevelAssessment-Code"/>
    <w:rsid w:val="00A46297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A46297"/>
    <w:pPr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</w:rPr>
  </w:style>
  <w:style w:type="paragraph" w:customStyle="1" w:styleId="LevelAssessment-Note">
    <w:name w:val="Level Assessment - Note"/>
    <w:basedOn w:val="LevelAssessment-Code"/>
    <w:rsid w:val="00A46297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A46297"/>
    <w:pPr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val="ro-RO"/>
    </w:rPr>
  </w:style>
  <w:style w:type="paragraph" w:customStyle="1" w:styleId="CVMedium-FirstLine">
    <w:name w:val="CV Medium - First Line"/>
    <w:basedOn w:val="Normal"/>
    <w:next w:val="Normal"/>
    <w:rsid w:val="00A46297"/>
    <w:pPr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val="ro-RO"/>
    </w:rPr>
  </w:style>
  <w:style w:type="paragraph" w:customStyle="1" w:styleId="CVNormal">
    <w:name w:val="CV Normal"/>
    <w:basedOn w:val="Normal"/>
    <w:rsid w:val="00A46297"/>
    <w:pPr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ro-RO"/>
    </w:rPr>
  </w:style>
  <w:style w:type="paragraph" w:customStyle="1" w:styleId="CVSpacer">
    <w:name w:val="CV Spacer"/>
    <w:basedOn w:val="CVNormal"/>
    <w:rsid w:val="00A46297"/>
    <w:rPr>
      <w:sz w:val="4"/>
    </w:rPr>
  </w:style>
  <w:style w:type="paragraph" w:customStyle="1" w:styleId="CVNormal-FirstLine">
    <w:name w:val="CV Normal - First Line"/>
    <w:basedOn w:val="CVNormal"/>
    <w:next w:val="CVNormal"/>
    <w:rsid w:val="00A46297"/>
    <w:pPr>
      <w:spacing w:before="74"/>
    </w:pPr>
  </w:style>
  <w:style w:type="paragraph" w:customStyle="1" w:styleId="ListParagraph2">
    <w:name w:val="List Paragraph2"/>
    <w:basedOn w:val="Normal"/>
    <w:uiPriority w:val="34"/>
    <w:qFormat/>
    <w:rsid w:val="00A4629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tsp1">
    <w:name w:val="tsp1"/>
    <w:rsid w:val="00A46297"/>
    <w:rPr>
      <w:rFonts w:ascii="Times New Roman" w:hAnsi="Times New Roman" w:cs="Times New Roman" w:hint="default"/>
    </w:rPr>
  </w:style>
  <w:style w:type="character" w:customStyle="1" w:styleId="pt1">
    <w:name w:val="pt1"/>
    <w:uiPriority w:val="99"/>
    <w:rsid w:val="00A46297"/>
    <w:rPr>
      <w:rFonts w:ascii="Times New Roman" w:hAnsi="Times New Roman" w:cs="Times New Roman" w:hint="default"/>
    </w:rPr>
  </w:style>
  <w:style w:type="character" w:customStyle="1" w:styleId="sp1">
    <w:name w:val="sp1"/>
    <w:uiPriority w:val="99"/>
    <w:rsid w:val="00A46297"/>
    <w:rPr>
      <w:rFonts w:ascii="Times New Roman" w:hAnsi="Times New Roman" w:cs="Times New Roman" w:hint="default"/>
    </w:rPr>
  </w:style>
  <w:style w:type="character" w:customStyle="1" w:styleId="al1">
    <w:name w:val="al1"/>
    <w:uiPriority w:val="99"/>
    <w:rsid w:val="00A46297"/>
    <w:rPr>
      <w:rFonts w:ascii="Times New Roman" w:hAnsi="Times New Roman" w:cs="Times New Roman" w:hint="default"/>
    </w:rPr>
  </w:style>
  <w:style w:type="character" w:customStyle="1" w:styleId="BodyTextChar1">
    <w:name w:val="Body Text Char1"/>
    <w:link w:val="BodyText"/>
    <w:uiPriority w:val="99"/>
    <w:rsid w:val="00A46297"/>
    <w:rPr>
      <w:rFonts w:ascii="Calibri" w:eastAsia="Calibri" w:hAnsi="Calibri" w:cs="Calibri"/>
      <w:sz w:val="22"/>
      <w:szCs w:val="22"/>
      <w:lang w:eastAsia="ar-SA"/>
    </w:rPr>
  </w:style>
  <w:style w:type="paragraph" w:customStyle="1" w:styleId="HTMLPreformatted2">
    <w:name w:val="HTML Preformatted2"/>
    <w:basedOn w:val="Normal"/>
    <w:rsid w:val="00A462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Courier New" w:hAnsi="Courier New" w:cs="Arial Narrow"/>
      <w:sz w:val="17"/>
      <w:lang w:val="en-GB"/>
    </w:rPr>
  </w:style>
  <w:style w:type="paragraph" w:customStyle="1" w:styleId="Bulletted">
    <w:name w:val="Bulletted"/>
    <w:basedOn w:val="Normal"/>
    <w:rsid w:val="00A46297"/>
    <w:pPr>
      <w:numPr>
        <w:ilvl w:val="1"/>
        <w:numId w:val="8"/>
      </w:numPr>
      <w:tabs>
        <w:tab w:val="left" w:pos="1134"/>
      </w:tabs>
      <w:suppressAutoHyphens w:val="0"/>
      <w:spacing w:after="0" w:line="240" w:lineRule="auto"/>
    </w:pPr>
    <w:rPr>
      <w:rFonts w:ascii="LindeDaxOffice" w:eastAsia="Times New Roman" w:hAnsi="LindeDaxOffice" w:cs="Times New Roman"/>
      <w:sz w:val="24"/>
      <w:szCs w:val="20"/>
      <w:lang w:val="en-AU" w:eastAsia="en-US"/>
    </w:rPr>
  </w:style>
  <w:style w:type="character" w:customStyle="1" w:styleId="BodyTextIndent2Char1">
    <w:name w:val="Body Text Indent 2 Char1"/>
    <w:link w:val="BodyTextIndent2"/>
    <w:semiHidden/>
    <w:rsid w:val="00A46297"/>
    <w:rPr>
      <w:sz w:val="24"/>
      <w:szCs w:val="24"/>
      <w:lang w:val="ro-RO"/>
    </w:rPr>
  </w:style>
  <w:style w:type="character" w:customStyle="1" w:styleId="BalloonTextChar">
    <w:name w:val="Balloon Text Char"/>
    <w:link w:val="BalloonText"/>
    <w:uiPriority w:val="99"/>
    <w:rsid w:val="00A46297"/>
    <w:rPr>
      <w:rFonts w:ascii="Tahoma" w:eastAsia="Calibri" w:hAnsi="Tahoma" w:cs="Tahoma"/>
      <w:sz w:val="16"/>
      <w:szCs w:val="16"/>
      <w:lang w:eastAsia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462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46297"/>
    <w:rPr>
      <w:rFonts w:ascii="Courier New" w:hAnsi="Courier New"/>
      <w:color w:val="000000"/>
    </w:rPr>
  </w:style>
  <w:style w:type="character" w:customStyle="1" w:styleId="Bodytext30">
    <w:name w:val="Body text (3)"/>
    <w:rsid w:val="00F97F9E"/>
    <w:rPr>
      <w:rFonts w:ascii="Times New Roman" w:hAnsi="Times New Roman" w:cs="Times New Roman"/>
      <w:b/>
      <w:bCs/>
      <w:u w:val="single"/>
    </w:rPr>
  </w:style>
  <w:style w:type="character" w:customStyle="1" w:styleId="Bodytext20">
    <w:name w:val="Body text (2)_"/>
    <w:link w:val="Bodytext21"/>
    <w:rsid w:val="00F97F9E"/>
    <w:rPr>
      <w:shd w:val="clear" w:color="auto" w:fill="FFFFFF"/>
    </w:rPr>
  </w:style>
  <w:style w:type="character" w:customStyle="1" w:styleId="Bodytext22">
    <w:name w:val="Body text (2)"/>
    <w:rsid w:val="00F97F9E"/>
    <w:rPr>
      <w:u w:val="single"/>
      <w:shd w:val="clear" w:color="auto" w:fill="FFFFFF"/>
    </w:rPr>
  </w:style>
  <w:style w:type="character" w:customStyle="1" w:styleId="Bodytext2Bold">
    <w:name w:val="Body text (2) + Bold"/>
    <w:rsid w:val="00F97F9E"/>
    <w:rPr>
      <w:b/>
      <w:bCs/>
      <w:shd w:val="clear" w:color="auto" w:fill="FFFFFF"/>
    </w:rPr>
  </w:style>
  <w:style w:type="character" w:customStyle="1" w:styleId="Bodytext2Bold3">
    <w:name w:val="Body text (2) + Bold3"/>
    <w:rsid w:val="00F97F9E"/>
    <w:rPr>
      <w:b/>
      <w:bCs/>
      <w:u w:val="single"/>
      <w:shd w:val="clear" w:color="auto" w:fill="FFFFFF"/>
    </w:rPr>
  </w:style>
  <w:style w:type="paragraph" w:customStyle="1" w:styleId="Bodytext21">
    <w:name w:val="Body text (2)1"/>
    <w:basedOn w:val="Normal"/>
    <w:link w:val="Bodytext20"/>
    <w:rsid w:val="00F97F9E"/>
    <w:pPr>
      <w:widowControl w:val="0"/>
      <w:shd w:val="clear" w:color="auto" w:fill="FFFFFF"/>
      <w:suppressAutoHyphens w:val="0"/>
      <w:spacing w:after="960" w:line="240" w:lineRule="atLeast"/>
      <w:ind w:hanging="36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aliases w:val="Attribute Heading 2 Char Char,heading 2 Char Char,Heading 2 Hidden Char Char,Attribute Heading 2 Char1,Heading 2 Hidden Char1,H2 Char,Chapter Number/Appendix Letter Char,chn Char,Headline 2 Char,h2 Char,2 Char,headi Char,heading2 Char"/>
    <w:uiPriority w:val="99"/>
    <w:locked/>
    <w:rsid w:val="009D5044"/>
    <w:rPr>
      <w:rFonts w:eastAsia="Times New Roman"/>
      <w:b/>
      <w:sz w:val="26"/>
      <w:lang w:val="ro-RO" w:eastAsia="x-none"/>
    </w:rPr>
  </w:style>
  <w:style w:type="paragraph" w:customStyle="1" w:styleId="Listparagraf2">
    <w:name w:val="Listă paragraf2"/>
    <w:basedOn w:val="Normal"/>
    <w:rsid w:val="009D5044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ListParagraphChar">
    <w:name w:val="List Paragraph Char"/>
    <w:aliases w:val="Articol Char,Normal bullet 2 Char,Forth level Char,Akapit z listą BS Char,Outlines a.b.c. Char,List_Paragraph Char,Multilevel para_II Char,Akapit z lista BS Char,body 2 Char,Citation List Char,본문(내용) Char,Header bold Char"/>
    <w:link w:val="ListParagraph"/>
    <w:uiPriority w:val="34"/>
    <w:qFormat/>
    <w:locked/>
    <w:rsid w:val="00952E15"/>
    <w:rPr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D7AF4-A70A-4C1A-93B8-7B1A9918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2617</Words>
  <Characters>14923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sgp</Company>
  <LinksUpToDate>false</LinksUpToDate>
  <CharactersWithSpaces>17505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</dc:creator>
  <cp:keywords/>
  <dc:description/>
  <cp:lastModifiedBy>ramon</cp:lastModifiedBy>
  <cp:revision>2</cp:revision>
  <cp:lastPrinted>2024-02-28T11:18:00Z</cp:lastPrinted>
  <dcterms:created xsi:type="dcterms:W3CDTF">2025-02-25T06:45:00Z</dcterms:created>
  <dcterms:modified xsi:type="dcterms:W3CDTF">2025-02-25T06:45:00Z</dcterms:modified>
</cp:coreProperties>
</file>